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(Group cepa &amp; Group aggregatum) (Allium cepa) (ALLCE)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685767edb913017e7"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fistulosum (ALLFI)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181267edb91301b11"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Allium porrum (ALLPO)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199767edb91301e0b"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Allium sativum (ALLSA)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802167edb913020e2"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Allium schoenoprasum (ALLSC)</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383067edb913023f5"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Anthriscus cerefolium (ANRCE)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277867edb913026c1"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Apium graveolens (APUGV)</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134667edb91302998"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Asparagus officinalis (ASPOF)</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502467edb91302c80"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Beta vulgaris (BEAVX)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616467edb91302f87"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Brassica oleracea (BRSOX)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939867edb9130328e"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Brassica rapa (BRSRR)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657367edb91303579"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Capsicum annuum (CPSAN)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543367edb91303855"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Cichorium endivia (CICEN)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856767edb91303b32"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Cichorium intybus (CICIN)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165467edb91303df9"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Citrullus lanatus (CITLA)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267767edb913040b9"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N°16: </w:t>
      </w:r>
      <w:r>
        <w:rPr>
          <w:color w:val="149613"/>
          <w:sz w:val="24"/>
          <w:szCs w:val="24"/>
        </w:rPr>
        <w:t xml:space="preserve">Cucumis melo (CUMME)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927867edb913043a2"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N°17: </w:t>
      </w:r>
      <w:r>
        <w:rPr>
          <w:color w:val="149613"/>
          <w:sz w:val="24"/>
          <w:szCs w:val="24"/>
        </w:rPr>
        <w:t xml:space="preserve">Cucumis sativus (CUMSA)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916367edb91304669"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N°18: </w:t>
      </w:r>
      <w:r>
        <w:rPr>
          <w:color w:val="149613"/>
          <w:sz w:val="24"/>
          <w:szCs w:val="24"/>
        </w:rPr>
        <w:t xml:space="preserve">Cucurbita maxima (CUUMA)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289767edb9130493c"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N°19: </w:t>
      </w:r>
      <w:r>
        <w:rPr>
          <w:color w:val="149613"/>
          <w:sz w:val="24"/>
          <w:szCs w:val="24"/>
        </w:rPr>
        <w:t xml:space="preserve">Cucurbita pepo (CUUPE)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754267edb91304bfe"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N°20: </w:t>
      </w:r>
      <w:r>
        <w:rPr>
          <w:color w:val="149613"/>
          <w:sz w:val="24"/>
          <w:szCs w:val="24"/>
        </w:rPr>
        <w:t xml:space="preserve">Cynara cardunculus (CYUCA)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693667edb91304ec3"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N°21: </w:t>
      </w:r>
      <w:r>
        <w:rPr>
          <w:color w:val="149613"/>
          <w:sz w:val="24"/>
          <w:szCs w:val="24"/>
        </w:rPr>
        <w:t xml:space="preserve">Daucus carota (DAUCA)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616867edb91305192"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N°22: </w:t>
      </w:r>
      <w:r>
        <w:rPr>
          <w:color w:val="149613"/>
          <w:sz w:val="24"/>
          <w:szCs w:val="24"/>
        </w:rPr>
        <w:t xml:space="preserve">Foeniculum vulgare (FOEVU)</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530267edb91305601"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N°23: </w:t>
      </w:r>
      <w:r>
        <w:rPr>
          <w:color w:val="149613"/>
          <w:sz w:val="24"/>
          <w:szCs w:val="24"/>
        </w:rPr>
        <w:t xml:space="preserve">Lactuca sativa (LACSA)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424467edb913058dc"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N°24: </w:t>
      </w:r>
      <w:r>
        <w:rPr>
          <w:color w:val="149613"/>
          <w:sz w:val="24"/>
          <w:szCs w:val="24"/>
        </w:rPr>
        <w:t xml:space="preserve">Petroselinum crispum (PARCR)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225067edb91305bd9"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N°25: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401367edb91305e97"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N°26: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730367edb91306151"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N°27: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181867edb9130640d"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N°28: </w:t>
      </w:r>
      <w:r>
        <w:rPr>
          <w:color w:val="149613"/>
          <w:sz w:val="24"/>
          <w:szCs w:val="24"/>
        </w:rPr>
        <w:t xml:space="preserve">Raphanus sativus (RAPSR)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235467edb913066d2"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N°29: </w:t>
      </w:r>
      <w:r>
        <w:rPr>
          <w:color w:val="149613"/>
          <w:sz w:val="24"/>
          <w:szCs w:val="24"/>
        </w:rPr>
        <w:t xml:space="preserve">Rheum rhabarbarum (RHERH)</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174767edb913069ca"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N°30: </w:t>
      </w:r>
      <w:r>
        <w:rPr>
          <w:color w:val="149613"/>
          <w:sz w:val="24"/>
          <w:szCs w:val="24"/>
        </w:rPr>
        <w:t xml:space="preserve">Scorzonera hispanica (SCVHI)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669067edb91306c89"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N°31: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148467edb91306f44"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N°32: </w:t>
      </w:r>
      <w:r>
        <w:rPr>
          <w:color w:val="149613"/>
          <w:sz w:val="24"/>
          <w:szCs w:val="24"/>
        </w:rPr>
        <w:t xml:space="preserve">Solanum melongena (SOLME)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402767edb91307200"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N°33: </w:t>
      </w:r>
      <w:r>
        <w:rPr>
          <w:color w:val="149613"/>
          <w:sz w:val="24"/>
          <w:szCs w:val="24"/>
        </w:rPr>
        <w:t xml:space="preserve">Spinacia oleracea (SPQOL)</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867767edb913074ce"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N°34: </w:t>
      </w:r>
      <w:r>
        <w:rPr>
          <w:color w:val="149613"/>
          <w:sz w:val="24"/>
          <w:szCs w:val="24"/>
        </w:rPr>
        <w:t xml:space="preserve">Valerianella locusta (VLLLO)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572467edb913077d4"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N°35: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991267edb91307a97"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p>
      <w:pPr>
        <w:pageBreakBefore w:val="on"/>
      </w:pPr>
      <w:r/>
    </w:p>
    <w:p>
      <w:pPr>
        <w:widowControl w:val="on"/>
        <w:pBdr/>
        <w:spacing w:before="0" w:after="0" w:line="240" w:lineRule="auto"/>
        <w:ind w:left="0" w:right="0"/>
        <w:jc w:val="left"/>
        <w:outlineLvl w:val="2"/>
      </w:pPr>
      <w:r>
        <w:rPr>
          <w:color w:val="000000"/>
          <w:sz w:val="24"/>
          <w:szCs w:val="24"/>
        </w:rPr>
        <w:t xml:space="preserve">HOST PLANT N°36: </w:t>
      </w:r>
      <w:r>
        <w:rPr>
          <w:color w:val="149613"/>
          <w:sz w:val="24"/>
          <w:szCs w:val="24"/>
        </w:rPr>
        <w:t xml:space="preserve">Zea mays (ZEAMX)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474467edb91307d4f"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292744">
    <w:multiLevelType w:val="hybridMultilevel"/>
    <w:lvl w:ilvl="0" w:tplc="21791171">
      <w:start w:val="1"/>
      <w:numFmt w:val="decimal"/>
      <w:lvlText w:val="%1."/>
      <w:lvlJc w:val="left"/>
      <w:pPr>
        <w:ind w:left="720" w:hanging="360"/>
      </w:pPr>
    </w:lvl>
    <w:lvl w:ilvl="1" w:tplc="21791171" w:tentative="1">
      <w:start w:val="1"/>
      <w:numFmt w:val="lowerLetter"/>
      <w:lvlText w:val="%2."/>
      <w:lvlJc w:val="left"/>
      <w:pPr>
        <w:ind w:left="1440" w:hanging="360"/>
      </w:pPr>
    </w:lvl>
    <w:lvl w:ilvl="2" w:tplc="21791171" w:tentative="1">
      <w:start w:val="1"/>
      <w:numFmt w:val="lowerRoman"/>
      <w:lvlText w:val="%3."/>
      <w:lvlJc w:val="right"/>
      <w:pPr>
        <w:ind w:left="2160" w:hanging="180"/>
      </w:pPr>
    </w:lvl>
    <w:lvl w:ilvl="3" w:tplc="21791171" w:tentative="1">
      <w:start w:val="1"/>
      <w:numFmt w:val="decimal"/>
      <w:lvlText w:val="%4."/>
      <w:lvlJc w:val="left"/>
      <w:pPr>
        <w:ind w:left="2880" w:hanging="360"/>
      </w:pPr>
    </w:lvl>
    <w:lvl w:ilvl="4" w:tplc="21791171" w:tentative="1">
      <w:start w:val="1"/>
      <w:numFmt w:val="lowerLetter"/>
      <w:lvlText w:val="%5."/>
      <w:lvlJc w:val="left"/>
      <w:pPr>
        <w:ind w:left="3600" w:hanging="360"/>
      </w:pPr>
    </w:lvl>
    <w:lvl w:ilvl="5" w:tplc="21791171" w:tentative="1">
      <w:start w:val="1"/>
      <w:numFmt w:val="lowerRoman"/>
      <w:lvlText w:val="%6."/>
      <w:lvlJc w:val="right"/>
      <w:pPr>
        <w:ind w:left="4320" w:hanging="180"/>
      </w:pPr>
    </w:lvl>
    <w:lvl w:ilvl="6" w:tplc="21791171" w:tentative="1">
      <w:start w:val="1"/>
      <w:numFmt w:val="decimal"/>
      <w:lvlText w:val="%7."/>
      <w:lvlJc w:val="left"/>
      <w:pPr>
        <w:ind w:left="5040" w:hanging="360"/>
      </w:pPr>
    </w:lvl>
    <w:lvl w:ilvl="7" w:tplc="21791171" w:tentative="1">
      <w:start w:val="1"/>
      <w:numFmt w:val="lowerLetter"/>
      <w:lvlText w:val="%8."/>
      <w:lvlJc w:val="left"/>
      <w:pPr>
        <w:ind w:left="5760" w:hanging="360"/>
      </w:pPr>
    </w:lvl>
    <w:lvl w:ilvl="8" w:tplc="21791171" w:tentative="1">
      <w:start w:val="1"/>
      <w:numFmt w:val="lowerRoman"/>
      <w:lvlText w:val="%9."/>
      <w:lvlJc w:val="right"/>
      <w:pPr>
        <w:ind w:left="6480" w:hanging="180"/>
      </w:pPr>
    </w:lvl>
  </w:abstractNum>
  <w:abstractNum w:abstractNumId="80292743">
    <w:multiLevelType w:val="hybridMultilevel"/>
    <w:lvl w:ilvl="0" w:tplc="587657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292743">
    <w:abstractNumId w:val="80292743"/>
  </w:num>
  <w:num w:numId="80292744">
    <w:abstractNumId w:val="802927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7687447" Type="http://schemas.microsoft.com/office/2011/relationships/commentsExtended" Target="commentsExtended.xml"/><Relationship Id="rId685767edb913017e7" Type="http://schemas.openxmlformats.org/officeDocument/2006/relationships/hyperlink" Target="http://www.plantwise.org/KnowledgeBank/Datasheet.aspx?dsid=2522" TargetMode="External"/><Relationship Id="rId181267edb91301b11" Type="http://schemas.openxmlformats.org/officeDocument/2006/relationships/hyperlink" Target="http://www.plantwise.org/KnowledgeBank/Datasheet.aspx?dsid=2522" TargetMode="External"/><Relationship Id="rId199767edb91301e0b" Type="http://schemas.openxmlformats.org/officeDocument/2006/relationships/hyperlink" Target="http://www.plantwise.org/KnowledgeBank/Datasheet.aspx?dsid=2522" TargetMode="External"/><Relationship Id="rId802167edb913020e2" Type="http://schemas.openxmlformats.org/officeDocument/2006/relationships/hyperlink" Target="http://www.plantwise.org/KnowledgeBank/Datasheet.aspx?dsid=2522" TargetMode="External"/><Relationship Id="rId383067edb913023f5" Type="http://schemas.openxmlformats.org/officeDocument/2006/relationships/hyperlink" Target="http://www.plantwise.org/KnowledgeBank/Datasheet.aspx?dsid=2522" TargetMode="External"/><Relationship Id="rId277867edb913026c1" Type="http://schemas.openxmlformats.org/officeDocument/2006/relationships/hyperlink" Target="http://www.plantwise.org/KnowledgeBank/Datasheet.aspx?dsid=2522" TargetMode="External"/><Relationship Id="rId134667edb91302998" Type="http://schemas.openxmlformats.org/officeDocument/2006/relationships/hyperlink" Target="http://www.plantwise.org/KnowledgeBank/Datasheet.aspx?dsid=2522" TargetMode="External"/><Relationship Id="rId502467edb91302c80" Type="http://schemas.openxmlformats.org/officeDocument/2006/relationships/hyperlink" Target="http://www.plantwise.org/KnowledgeBank/Datasheet.aspx?dsid=2522" TargetMode="External"/><Relationship Id="rId616467edb91302f87" Type="http://schemas.openxmlformats.org/officeDocument/2006/relationships/hyperlink" Target="http://www.plantwise.org/KnowledgeBank/Datasheet.aspx?dsid=2522" TargetMode="External"/><Relationship Id="rId939867edb9130328e" Type="http://schemas.openxmlformats.org/officeDocument/2006/relationships/hyperlink" Target="http://www.plantwise.org/KnowledgeBank/Datasheet.aspx?dsid=2522" TargetMode="External"/><Relationship Id="rId657367edb91303579" Type="http://schemas.openxmlformats.org/officeDocument/2006/relationships/hyperlink" Target="http://www.plantwise.org/KnowledgeBank/Datasheet.aspx?dsid=2522" TargetMode="External"/><Relationship Id="rId543367edb91303855" Type="http://schemas.openxmlformats.org/officeDocument/2006/relationships/hyperlink" Target="http://www.plantwise.org/KnowledgeBank/Datasheet.aspx?dsid=2522" TargetMode="External"/><Relationship Id="rId856767edb91303b32" Type="http://schemas.openxmlformats.org/officeDocument/2006/relationships/hyperlink" Target="http://www.plantwise.org/KnowledgeBank/Datasheet.aspx?dsid=2522" TargetMode="External"/><Relationship Id="rId165467edb91303df9" Type="http://schemas.openxmlformats.org/officeDocument/2006/relationships/hyperlink" Target="http://www.plantwise.org/KnowledgeBank/Datasheet.aspx?dsid=2522" TargetMode="External"/><Relationship Id="rId267767edb913040b9" Type="http://schemas.openxmlformats.org/officeDocument/2006/relationships/hyperlink" Target="http://www.plantwise.org/KnowledgeBank/Datasheet.aspx?dsid=2522" TargetMode="External"/><Relationship Id="rId927867edb913043a2" Type="http://schemas.openxmlformats.org/officeDocument/2006/relationships/hyperlink" Target="http://www.plantwise.org/KnowledgeBank/Datasheet.aspx?dsid=2522" TargetMode="External"/><Relationship Id="rId916367edb91304669" Type="http://schemas.openxmlformats.org/officeDocument/2006/relationships/hyperlink" Target="http://www.plantwise.org/KnowledgeBank/Datasheet.aspx?dsid=2522" TargetMode="External"/><Relationship Id="rId289767edb9130493c" Type="http://schemas.openxmlformats.org/officeDocument/2006/relationships/hyperlink" Target="http://www.plantwise.org/KnowledgeBank/Datasheet.aspx?dsid=2522" TargetMode="External"/><Relationship Id="rId754267edb91304bfe" Type="http://schemas.openxmlformats.org/officeDocument/2006/relationships/hyperlink" Target="http://www.plantwise.org/KnowledgeBank/Datasheet.aspx?dsid=2522" TargetMode="External"/><Relationship Id="rId693667edb91304ec3" Type="http://schemas.openxmlformats.org/officeDocument/2006/relationships/hyperlink" Target="http://www.plantwise.org/KnowledgeBank/Datasheet.aspx?dsid=2522" TargetMode="External"/><Relationship Id="rId616867edb91305192" Type="http://schemas.openxmlformats.org/officeDocument/2006/relationships/hyperlink" Target="http://www.plantwise.org/KnowledgeBank/Datasheet.aspx?dsid=2522" TargetMode="External"/><Relationship Id="rId530267edb91305601" Type="http://schemas.openxmlformats.org/officeDocument/2006/relationships/hyperlink" Target="http://www.plantwise.org/KnowledgeBank/Datasheet.aspx?dsid=2522" TargetMode="External"/><Relationship Id="rId424467edb913058dc" Type="http://schemas.openxmlformats.org/officeDocument/2006/relationships/hyperlink" Target="http://www.plantwise.org/KnowledgeBank/Datasheet.aspx?dsid=2522" TargetMode="External"/><Relationship Id="rId225067edb91305bd9" Type="http://schemas.openxmlformats.org/officeDocument/2006/relationships/hyperlink" Target="http://www.plantwise.org/KnowledgeBank/Datasheet.aspx?dsid=2522" TargetMode="External"/><Relationship Id="rId401367edb91305e97" Type="http://schemas.openxmlformats.org/officeDocument/2006/relationships/hyperlink" Target="http://www.plantwise.org/KnowledgeBank/Datasheet.aspx?dsid=2522" TargetMode="External"/><Relationship Id="rId730367edb91306151" Type="http://schemas.openxmlformats.org/officeDocument/2006/relationships/hyperlink" Target="http://www.plantwise.org/KnowledgeBank/Datasheet.aspx?dsid=2522" TargetMode="External"/><Relationship Id="rId181867edb9130640d" Type="http://schemas.openxmlformats.org/officeDocument/2006/relationships/hyperlink" Target="http://www.plantwise.org/KnowledgeBank/Datasheet.aspx?dsid=2522" TargetMode="External"/><Relationship Id="rId235467edb913066d2" Type="http://schemas.openxmlformats.org/officeDocument/2006/relationships/hyperlink" Target="http://www.plantwise.org/KnowledgeBank/Datasheet.aspx?dsid=2522" TargetMode="External"/><Relationship Id="rId174767edb913069ca" Type="http://schemas.openxmlformats.org/officeDocument/2006/relationships/hyperlink" Target="http://www.plantwise.org/KnowledgeBank/Datasheet.aspx?dsid=2522" TargetMode="External"/><Relationship Id="rId669067edb91306c89" Type="http://schemas.openxmlformats.org/officeDocument/2006/relationships/hyperlink" Target="http://www.plantwise.org/KnowledgeBank/Datasheet.aspx?dsid=2522" TargetMode="External"/><Relationship Id="rId148467edb91306f44" Type="http://schemas.openxmlformats.org/officeDocument/2006/relationships/hyperlink" Target="http://www.plantwise.org/KnowledgeBank/Datasheet.aspx?dsid=2522" TargetMode="External"/><Relationship Id="rId402767edb91307200" Type="http://schemas.openxmlformats.org/officeDocument/2006/relationships/hyperlink" Target="http://www.plantwise.org/KnowledgeBank/Datasheet.aspx?dsid=2522" TargetMode="External"/><Relationship Id="rId867767edb913074ce" Type="http://schemas.openxmlformats.org/officeDocument/2006/relationships/hyperlink" Target="http://www.plantwise.org/KnowledgeBank/Datasheet.aspx?dsid=2522" TargetMode="External"/><Relationship Id="rId572467edb913077d4" Type="http://schemas.openxmlformats.org/officeDocument/2006/relationships/hyperlink" Target="http://www.plantwise.org/KnowledgeBank/Datasheet.aspx?dsid=2522" TargetMode="External"/><Relationship Id="rId991267edb91307a97" Type="http://schemas.openxmlformats.org/officeDocument/2006/relationships/hyperlink" Target="http://www.plantwise.org/KnowledgeBank/Datasheet.aspx?dsid=2522" TargetMode="External"/><Relationship Id="rId474467edb91307d4f"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