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974686f11800e9e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326315">
    <w:multiLevelType w:val="hybridMultilevel"/>
    <w:lvl w:ilvl="0" w:tplc="27590693">
      <w:start w:val="1"/>
      <w:numFmt w:val="decimal"/>
      <w:lvlText w:val="%1."/>
      <w:lvlJc w:val="left"/>
      <w:pPr>
        <w:ind w:left="720" w:hanging="360"/>
      </w:pPr>
    </w:lvl>
    <w:lvl w:ilvl="1" w:tplc="27590693" w:tentative="1">
      <w:start w:val="1"/>
      <w:numFmt w:val="lowerLetter"/>
      <w:lvlText w:val="%2."/>
      <w:lvlJc w:val="left"/>
      <w:pPr>
        <w:ind w:left="1440" w:hanging="360"/>
      </w:pPr>
    </w:lvl>
    <w:lvl w:ilvl="2" w:tplc="27590693" w:tentative="1">
      <w:start w:val="1"/>
      <w:numFmt w:val="lowerRoman"/>
      <w:lvlText w:val="%3."/>
      <w:lvlJc w:val="right"/>
      <w:pPr>
        <w:ind w:left="2160" w:hanging="180"/>
      </w:pPr>
    </w:lvl>
    <w:lvl w:ilvl="3" w:tplc="27590693" w:tentative="1">
      <w:start w:val="1"/>
      <w:numFmt w:val="decimal"/>
      <w:lvlText w:val="%4."/>
      <w:lvlJc w:val="left"/>
      <w:pPr>
        <w:ind w:left="2880" w:hanging="360"/>
      </w:pPr>
    </w:lvl>
    <w:lvl w:ilvl="4" w:tplc="27590693" w:tentative="1">
      <w:start w:val="1"/>
      <w:numFmt w:val="lowerLetter"/>
      <w:lvlText w:val="%5."/>
      <w:lvlJc w:val="left"/>
      <w:pPr>
        <w:ind w:left="3600" w:hanging="360"/>
      </w:pPr>
    </w:lvl>
    <w:lvl w:ilvl="5" w:tplc="27590693" w:tentative="1">
      <w:start w:val="1"/>
      <w:numFmt w:val="lowerRoman"/>
      <w:lvlText w:val="%6."/>
      <w:lvlJc w:val="right"/>
      <w:pPr>
        <w:ind w:left="4320" w:hanging="180"/>
      </w:pPr>
    </w:lvl>
    <w:lvl w:ilvl="6" w:tplc="27590693" w:tentative="1">
      <w:start w:val="1"/>
      <w:numFmt w:val="decimal"/>
      <w:lvlText w:val="%7."/>
      <w:lvlJc w:val="left"/>
      <w:pPr>
        <w:ind w:left="5040" w:hanging="360"/>
      </w:pPr>
    </w:lvl>
    <w:lvl w:ilvl="7" w:tplc="27590693" w:tentative="1">
      <w:start w:val="1"/>
      <w:numFmt w:val="lowerLetter"/>
      <w:lvlText w:val="%8."/>
      <w:lvlJc w:val="left"/>
      <w:pPr>
        <w:ind w:left="5760" w:hanging="360"/>
      </w:pPr>
    </w:lvl>
    <w:lvl w:ilvl="8" w:tplc="275906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26314">
    <w:multiLevelType w:val="hybridMultilevel"/>
    <w:lvl w:ilvl="0" w:tplc="289578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326314">
    <w:abstractNumId w:val="55326314"/>
  </w:num>
  <w:num w:numId="55326315">
    <w:abstractNumId w:val="553263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2989098" Type="http://schemas.microsoft.com/office/2011/relationships/commentsExtended" Target="commentsExtended.xml"/><Relationship Id="rId9974686f11800e9e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