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94980">
    <w:multiLevelType w:val="hybridMultilevel"/>
    <w:lvl w:ilvl="0" w:tplc="67562517">
      <w:start w:val="1"/>
      <w:numFmt w:val="decimal"/>
      <w:lvlText w:val="%1."/>
      <w:lvlJc w:val="left"/>
      <w:pPr>
        <w:ind w:left="720" w:hanging="360"/>
      </w:pPr>
    </w:lvl>
    <w:lvl w:ilvl="1" w:tplc="67562517" w:tentative="1">
      <w:start w:val="1"/>
      <w:numFmt w:val="lowerLetter"/>
      <w:lvlText w:val="%2."/>
      <w:lvlJc w:val="left"/>
      <w:pPr>
        <w:ind w:left="1440" w:hanging="360"/>
      </w:pPr>
    </w:lvl>
    <w:lvl w:ilvl="2" w:tplc="67562517" w:tentative="1">
      <w:start w:val="1"/>
      <w:numFmt w:val="lowerRoman"/>
      <w:lvlText w:val="%3."/>
      <w:lvlJc w:val="right"/>
      <w:pPr>
        <w:ind w:left="2160" w:hanging="180"/>
      </w:pPr>
    </w:lvl>
    <w:lvl w:ilvl="3" w:tplc="67562517" w:tentative="1">
      <w:start w:val="1"/>
      <w:numFmt w:val="decimal"/>
      <w:lvlText w:val="%4."/>
      <w:lvlJc w:val="left"/>
      <w:pPr>
        <w:ind w:left="2880" w:hanging="360"/>
      </w:pPr>
    </w:lvl>
    <w:lvl w:ilvl="4" w:tplc="67562517" w:tentative="1">
      <w:start w:val="1"/>
      <w:numFmt w:val="lowerLetter"/>
      <w:lvlText w:val="%5."/>
      <w:lvlJc w:val="left"/>
      <w:pPr>
        <w:ind w:left="3600" w:hanging="360"/>
      </w:pPr>
    </w:lvl>
    <w:lvl w:ilvl="5" w:tplc="67562517" w:tentative="1">
      <w:start w:val="1"/>
      <w:numFmt w:val="lowerRoman"/>
      <w:lvlText w:val="%6."/>
      <w:lvlJc w:val="right"/>
      <w:pPr>
        <w:ind w:left="4320" w:hanging="180"/>
      </w:pPr>
    </w:lvl>
    <w:lvl w:ilvl="6" w:tplc="67562517" w:tentative="1">
      <w:start w:val="1"/>
      <w:numFmt w:val="decimal"/>
      <w:lvlText w:val="%7."/>
      <w:lvlJc w:val="left"/>
      <w:pPr>
        <w:ind w:left="5040" w:hanging="360"/>
      </w:pPr>
    </w:lvl>
    <w:lvl w:ilvl="7" w:tplc="67562517" w:tentative="1">
      <w:start w:val="1"/>
      <w:numFmt w:val="lowerLetter"/>
      <w:lvlText w:val="%8."/>
      <w:lvlJc w:val="left"/>
      <w:pPr>
        <w:ind w:left="5760" w:hanging="360"/>
      </w:pPr>
    </w:lvl>
    <w:lvl w:ilvl="8" w:tplc="67562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94979">
    <w:multiLevelType w:val="hybridMultilevel"/>
    <w:lvl w:ilvl="0" w:tplc="4727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94979">
    <w:abstractNumId w:val="65894979"/>
  </w:num>
  <w:num w:numId="65894980">
    <w:abstractNumId w:val="658949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89511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