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238132">
    <w:multiLevelType w:val="hybridMultilevel"/>
    <w:lvl w:ilvl="0" w:tplc="41352222">
      <w:start w:val="1"/>
      <w:numFmt w:val="decimal"/>
      <w:lvlText w:val="%1."/>
      <w:lvlJc w:val="left"/>
      <w:pPr>
        <w:ind w:left="720" w:hanging="360"/>
      </w:pPr>
    </w:lvl>
    <w:lvl w:ilvl="1" w:tplc="41352222" w:tentative="1">
      <w:start w:val="1"/>
      <w:numFmt w:val="lowerLetter"/>
      <w:lvlText w:val="%2."/>
      <w:lvlJc w:val="left"/>
      <w:pPr>
        <w:ind w:left="1440" w:hanging="360"/>
      </w:pPr>
    </w:lvl>
    <w:lvl w:ilvl="2" w:tplc="41352222" w:tentative="1">
      <w:start w:val="1"/>
      <w:numFmt w:val="lowerRoman"/>
      <w:lvlText w:val="%3."/>
      <w:lvlJc w:val="right"/>
      <w:pPr>
        <w:ind w:left="2160" w:hanging="180"/>
      </w:pPr>
    </w:lvl>
    <w:lvl w:ilvl="3" w:tplc="41352222" w:tentative="1">
      <w:start w:val="1"/>
      <w:numFmt w:val="decimal"/>
      <w:lvlText w:val="%4."/>
      <w:lvlJc w:val="left"/>
      <w:pPr>
        <w:ind w:left="2880" w:hanging="360"/>
      </w:pPr>
    </w:lvl>
    <w:lvl w:ilvl="4" w:tplc="41352222" w:tentative="1">
      <w:start w:val="1"/>
      <w:numFmt w:val="lowerLetter"/>
      <w:lvlText w:val="%5."/>
      <w:lvlJc w:val="left"/>
      <w:pPr>
        <w:ind w:left="3600" w:hanging="360"/>
      </w:pPr>
    </w:lvl>
    <w:lvl w:ilvl="5" w:tplc="41352222" w:tentative="1">
      <w:start w:val="1"/>
      <w:numFmt w:val="lowerRoman"/>
      <w:lvlText w:val="%6."/>
      <w:lvlJc w:val="right"/>
      <w:pPr>
        <w:ind w:left="4320" w:hanging="180"/>
      </w:pPr>
    </w:lvl>
    <w:lvl w:ilvl="6" w:tplc="41352222" w:tentative="1">
      <w:start w:val="1"/>
      <w:numFmt w:val="decimal"/>
      <w:lvlText w:val="%7."/>
      <w:lvlJc w:val="left"/>
      <w:pPr>
        <w:ind w:left="5040" w:hanging="360"/>
      </w:pPr>
    </w:lvl>
    <w:lvl w:ilvl="7" w:tplc="41352222" w:tentative="1">
      <w:start w:val="1"/>
      <w:numFmt w:val="lowerLetter"/>
      <w:lvlText w:val="%8."/>
      <w:lvlJc w:val="left"/>
      <w:pPr>
        <w:ind w:left="5760" w:hanging="360"/>
      </w:pPr>
    </w:lvl>
    <w:lvl w:ilvl="8" w:tplc="41352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238131">
    <w:multiLevelType w:val="hybridMultilevel"/>
    <w:lvl w:ilvl="0" w:tplc="64422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238131">
    <w:abstractNumId w:val="97238131"/>
  </w:num>
  <w:num w:numId="97238132">
    <w:abstractNumId w:val="972381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68143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