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07067edb58aa902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064146">
    <w:multiLevelType w:val="hybridMultilevel"/>
    <w:lvl w:ilvl="0" w:tplc="95816788">
      <w:start w:val="1"/>
      <w:numFmt w:val="decimal"/>
      <w:lvlText w:val="%1."/>
      <w:lvlJc w:val="left"/>
      <w:pPr>
        <w:ind w:left="720" w:hanging="360"/>
      </w:pPr>
    </w:lvl>
    <w:lvl w:ilvl="1" w:tplc="95816788" w:tentative="1">
      <w:start w:val="1"/>
      <w:numFmt w:val="lowerLetter"/>
      <w:lvlText w:val="%2."/>
      <w:lvlJc w:val="left"/>
      <w:pPr>
        <w:ind w:left="1440" w:hanging="360"/>
      </w:pPr>
    </w:lvl>
    <w:lvl w:ilvl="2" w:tplc="95816788" w:tentative="1">
      <w:start w:val="1"/>
      <w:numFmt w:val="lowerRoman"/>
      <w:lvlText w:val="%3."/>
      <w:lvlJc w:val="right"/>
      <w:pPr>
        <w:ind w:left="2160" w:hanging="180"/>
      </w:pPr>
    </w:lvl>
    <w:lvl w:ilvl="3" w:tplc="95816788" w:tentative="1">
      <w:start w:val="1"/>
      <w:numFmt w:val="decimal"/>
      <w:lvlText w:val="%4."/>
      <w:lvlJc w:val="left"/>
      <w:pPr>
        <w:ind w:left="2880" w:hanging="360"/>
      </w:pPr>
    </w:lvl>
    <w:lvl w:ilvl="4" w:tplc="95816788" w:tentative="1">
      <w:start w:val="1"/>
      <w:numFmt w:val="lowerLetter"/>
      <w:lvlText w:val="%5."/>
      <w:lvlJc w:val="left"/>
      <w:pPr>
        <w:ind w:left="3600" w:hanging="360"/>
      </w:pPr>
    </w:lvl>
    <w:lvl w:ilvl="5" w:tplc="95816788" w:tentative="1">
      <w:start w:val="1"/>
      <w:numFmt w:val="lowerRoman"/>
      <w:lvlText w:val="%6."/>
      <w:lvlJc w:val="right"/>
      <w:pPr>
        <w:ind w:left="4320" w:hanging="180"/>
      </w:pPr>
    </w:lvl>
    <w:lvl w:ilvl="6" w:tplc="95816788" w:tentative="1">
      <w:start w:val="1"/>
      <w:numFmt w:val="decimal"/>
      <w:lvlText w:val="%7."/>
      <w:lvlJc w:val="left"/>
      <w:pPr>
        <w:ind w:left="5040" w:hanging="360"/>
      </w:pPr>
    </w:lvl>
    <w:lvl w:ilvl="7" w:tplc="95816788" w:tentative="1">
      <w:start w:val="1"/>
      <w:numFmt w:val="lowerLetter"/>
      <w:lvlText w:val="%8."/>
      <w:lvlJc w:val="left"/>
      <w:pPr>
        <w:ind w:left="5760" w:hanging="360"/>
      </w:pPr>
    </w:lvl>
    <w:lvl w:ilvl="8" w:tplc="95816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64145">
    <w:multiLevelType w:val="hybridMultilevel"/>
    <w:lvl w:ilvl="0" w:tplc="379700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064145">
    <w:abstractNumId w:val="34064145"/>
  </w:num>
  <w:num w:numId="34064146">
    <w:abstractNumId w:val="340641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8328917" Type="http://schemas.microsoft.com/office/2011/relationships/commentsExtended" Target="commentsExtended.xml"/><Relationship Id="rId307067edb58aa902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