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5867edb278373c8"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595467edb278373f2"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Potato spindle tuber viroid (PSTVd) is a plant pathogen that causes disease in tomatoes. From interception records in the Europhyt database, there is evidence for the presence of PSTVd in tomato seeds imported into Europe from production areas outside the EU. Transmission of PSTVd through seed has been reported in tomato (EFSA-PLH, 2011). The percentage of infected seedlings, grown from seeds from plants infected with PSTVd ranged from 2 to 31% in tomato (NZ PRA, 2012). Seed disinfection techniques are not effective in this host. There is experimental and circumstantial evidence that PSTVd can be spread between crops by mechanical transmission in tomato and thus any infection arising from seed will likely spread rapidly to neighbouring susceptible plant species in the nursery (EFSA-PLH, 2011).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With PSTVd, severity may vary with the tomato cultivar.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 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 2011). Yield loss in tomatoes has been reported as significant, due to reduced fruit size and flowers can abort resulting in no fruit, and the plant can be totally malformed in severe cases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 According to New Zealand, Import risk analysis (MAF, 2012), yield loss in tomatoes has been reported as significant, due to reduced fruit size and flowers can abort resulting in no fruit, and the plant can be totally malformed in severe cases.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tomato pospiviroid infections result in variable symptoms, requirements for using plant propagation material (including seeds) that is certified as free from pospiviroids, based on surveillance and targeted tests, should be an effective measures. This position is reinforced by the situation observed on PSTVd: the official measures significantly reduced the overall level of PSTVd circulating within the EU territory, and the incidence of this pathogen. However it is not possible to conclude whether the reduction in PSTVd prevalence in ornamentals has led to a reduction of outbreaks in potato, tomato and pepper productions.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This pest would qualify for RNQP status if it were to be deregulated as a quarantine pest, but the SEWG makes no recommendation on the removal of the quarantine pest status.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261767edb278377f8"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996235">
    <w:multiLevelType w:val="hybridMultilevel"/>
    <w:lvl w:ilvl="0" w:tplc="54225892">
      <w:start w:val="1"/>
      <w:numFmt w:val="decimal"/>
      <w:lvlText w:val="%1."/>
      <w:lvlJc w:val="left"/>
      <w:pPr>
        <w:ind w:left="720" w:hanging="360"/>
      </w:pPr>
    </w:lvl>
    <w:lvl w:ilvl="1" w:tplc="54225892" w:tentative="1">
      <w:start w:val="1"/>
      <w:numFmt w:val="lowerLetter"/>
      <w:lvlText w:val="%2."/>
      <w:lvlJc w:val="left"/>
      <w:pPr>
        <w:ind w:left="1440" w:hanging="360"/>
      </w:pPr>
    </w:lvl>
    <w:lvl w:ilvl="2" w:tplc="54225892" w:tentative="1">
      <w:start w:val="1"/>
      <w:numFmt w:val="lowerRoman"/>
      <w:lvlText w:val="%3."/>
      <w:lvlJc w:val="right"/>
      <w:pPr>
        <w:ind w:left="2160" w:hanging="180"/>
      </w:pPr>
    </w:lvl>
    <w:lvl w:ilvl="3" w:tplc="54225892" w:tentative="1">
      <w:start w:val="1"/>
      <w:numFmt w:val="decimal"/>
      <w:lvlText w:val="%4."/>
      <w:lvlJc w:val="left"/>
      <w:pPr>
        <w:ind w:left="2880" w:hanging="360"/>
      </w:pPr>
    </w:lvl>
    <w:lvl w:ilvl="4" w:tplc="54225892" w:tentative="1">
      <w:start w:val="1"/>
      <w:numFmt w:val="lowerLetter"/>
      <w:lvlText w:val="%5."/>
      <w:lvlJc w:val="left"/>
      <w:pPr>
        <w:ind w:left="3600" w:hanging="360"/>
      </w:pPr>
    </w:lvl>
    <w:lvl w:ilvl="5" w:tplc="54225892" w:tentative="1">
      <w:start w:val="1"/>
      <w:numFmt w:val="lowerRoman"/>
      <w:lvlText w:val="%6."/>
      <w:lvlJc w:val="right"/>
      <w:pPr>
        <w:ind w:left="4320" w:hanging="180"/>
      </w:pPr>
    </w:lvl>
    <w:lvl w:ilvl="6" w:tplc="54225892" w:tentative="1">
      <w:start w:val="1"/>
      <w:numFmt w:val="decimal"/>
      <w:lvlText w:val="%7."/>
      <w:lvlJc w:val="left"/>
      <w:pPr>
        <w:ind w:left="5040" w:hanging="360"/>
      </w:pPr>
    </w:lvl>
    <w:lvl w:ilvl="7" w:tplc="54225892" w:tentative="1">
      <w:start w:val="1"/>
      <w:numFmt w:val="lowerLetter"/>
      <w:lvlText w:val="%8."/>
      <w:lvlJc w:val="left"/>
      <w:pPr>
        <w:ind w:left="5760" w:hanging="360"/>
      </w:pPr>
    </w:lvl>
    <w:lvl w:ilvl="8" w:tplc="54225892" w:tentative="1">
      <w:start w:val="1"/>
      <w:numFmt w:val="lowerRoman"/>
      <w:lvlText w:val="%9."/>
      <w:lvlJc w:val="right"/>
      <w:pPr>
        <w:ind w:left="6480" w:hanging="180"/>
      </w:pPr>
    </w:lvl>
  </w:abstractNum>
  <w:abstractNum w:abstractNumId="70996234">
    <w:multiLevelType w:val="hybridMultilevel"/>
    <w:lvl w:ilvl="0" w:tplc="43328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996234">
    <w:abstractNumId w:val="70996234"/>
  </w:num>
  <w:num w:numId="70996235">
    <w:abstractNumId w:val="709962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933331" Type="http://schemas.microsoft.com/office/2011/relationships/commentsExtended" Target="commentsExtended.xml"/><Relationship Id="rId115867edb278373c8" Type="http://schemas.openxmlformats.org/officeDocument/2006/relationships/hyperlink" Target="https://gd.eppo.int/" TargetMode="External"/><Relationship Id="rId595467edb278373f2" Type="http://schemas.openxmlformats.org/officeDocument/2006/relationships/hyperlink" Target="https://gd.eppo.int/" TargetMode="External"/><Relationship Id="rId261767edb278377f8"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