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53047">
    <w:multiLevelType w:val="hybridMultilevel"/>
    <w:lvl w:ilvl="0" w:tplc="19127057">
      <w:start w:val="1"/>
      <w:numFmt w:val="decimal"/>
      <w:lvlText w:val="%1."/>
      <w:lvlJc w:val="left"/>
      <w:pPr>
        <w:ind w:left="720" w:hanging="360"/>
      </w:pPr>
    </w:lvl>
    <w:lvl w:ilvl="1" w:tplc="19127057" w:tentative="1">
      <w:start w:val="1"/>
      <w:numFmt w:val="lowerLetter"/>
      <w:lvlText w:val="%2."/>
      <w:lvlJc w:val="left"/>
      <w:pPr>
        <w:ind w:left="1440" w:hanging="360"/>
      </w:pPr>
    </w:lvl>
    <w:lvl w:ilvl="2" w:tplc="19127057" w:tentative="1">
      <w:start w:val="1"/>
      <w:numFmt w:val="lowerRoman"/>
      <w:lvlText w:val="%3."/>
      <w:lvlJc w:val="right"/>
      <w:pPr>
        <w:ind w:left="2160" w:hanging="180"/>
      </w:pPr>
    </w:lvl>
    <w:lvl w:ilvl="3" w:tplc="19127057" w:tentative="1">
      <w:start w:val="1"/>
      <w:numFmt w:val="decimal"/>
      <w:lvlText w:val="%4."/>
      <w:lvlJc w:val="left"/>
      <w:pPr>
        <w:ind w:left="2880" w:hanging="360"/>
      </w:pPr>
    </w:lvl>
    <w:lvl w:ilvl="4" w:tplc="19127057" w:tentative="1">
      <w:start w:val="1"/>
      <w:numFmt w:val="lowerLetter"/>
      <w:lvlText w:val="%5."/>
      <w:lvlJc w:val="left"/>
      <w:pPr>
        <w:ind w:left="3600" w:hanging="360"/>
      </w:pPr>
    </w:lvl>
    <w:lvl w:ilvl="5" w:tplc="19127057" w:tentative="1">
      <w:start w:val="1"/>
      <w:numFmt w:val="lowerRoman"/>
      <w:lvlText w:val="%6."/>
      <w:lvlJc w:val="right"/>
      <w:pPr>
        <w:ind w:left="4320" w:hanging="180"/>
      </w:pPr>
    </w:lvl>
    <w:lvl w:ilvl="6" w:tplc="19127057" w:tentative="1">
      <w:start w:val="1"/>
      <w:numFmt w:val="decimal"/>
      <w:lvlText w:val="%7."/>
      <w:lvlJc w:val="left"/>
      <w:pPr>
        <w:ind w:left="5040" w:hanging="360"/>
      </w:pPr>
    </w:lvl>
    <w:lvl w:ilvl="7" w:tplc="19127057" w:tentative="1">
      <w:start w:val="1"/>
      <w:numFmt w:val="lowerLetter"/>
      <w:lvlText w:val="%8."/>
      <w:lvlJc w:val="left"/>
      <w:pPr>
        <w:ind w:left="5760" w:hanging="360"/>
      </w:pPr>
    </w:lvl>
    <w:lvl w:ilvl="8" w:tplc="19127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53046">
    <w:multiLevelType w:val="hybridMultilevel"/>
    <w:lvl w:ilvl="0" w:tplc="43876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53046">
    <w:abstractNumId w:val="97053046"/>
  </w:num>
  <w:num w:numId="97053047">
    <w:abstractNumId w:val="970530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51289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