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368612">
    <w:multiLevelType w:val="hybridMultilevel"/>
    <w:lvl w:ilvl="0" w:tplc="99860437">
      <w:start w:val="1"/>
      <w:numFmt w:val="decimal"/>
      <w:lvlText w:val="%1."/>
      <w:lvlJc w:val="left"/>
      <w:pPr>
        <w:ind w:left="720" w:hanging="360"/>
      </w:pPr>
    </w:lvl>
    <w:lvl w:ilvl="1" w:tplc="99860437" w:tentative="1">
      <w:start w:val="1"/>
      <w:numFmt w:val="lowerLetter"/>
      <w:lvlText w:val="%2."/>
      <w:lvlJc w:val="left"/>
      <w:pPr>
        <w:ind w:left="1440" w:hanging="360"/>
      </w:pPr>
    </w:lvl>
    <w:lvl w:ilvl="2" w:tplc="99860437" w:tentative="1">
      <w:start w:val="1"/>
      <w:numFmt w:val="lowerRoman"/>
      <w:lvlText w:val="%3."/>
      <w:lvlJc w:val="right"/>
      <w:pPr>
        <w:ind w:left="2160" w:hanging="180"/>
      </w:pPr>
    </w:lvl>
    <w:lvl w:ilvl="3" w:tplc="99860437" w:tentative="1">
      <w:start w:val="1"/>
      <w:numFmt w:val="decimal"/>
      <w:lvlText w:val="%4."/>
      <w:lvlJc w:val="left"/>
      <w:pPr>
        <w:ind w:left="2880" w:hanging="360"/>
      </w:pPr>
    </w:lvl>
    <w:lvl w:ilvl="4" w:tplc="99860437" w:tentative="1">
      <w:start w:val="1"/>
      <w:numFmt w:val="lowerLetter"/>
      <w:lvlText w:val="%5."/>
      <w:lvlJc w:val="left"/>
      <w:pPr>
        <w:ind w:left="3600" w:hanging="360"/>
      </w:pPr>
    </w:lvl>
    <w:lvl w:ilvl="5" w:tplc="99860437" w:tentative="1">
      <w:start w:val="1"/>
      <w:numFmt w:val="lowerRoman"/>
      <w:lvlText w:val="%6."/>
      <w:lvlJc w:val="right"/>
      <w:pPr>
        <w:ind w:left="4320" w:hanging="180"/>
      </w:pPr>
    </w:lvl>
    <w:lvl w:ilvl="6" w:tplc="99860437" w:tentative="1">
      <w:start w:val="1"/>
      <w:numFmt w:val="decimal"/>
      <w:lvlText w:val="%7."/>
      <w:lvlJc w:val="left"/>
      <w:pPr>
        <w:ind w:left="5040" w:hanging="360"/>
      </w:pPr>
    </w:lvl>
    <w:lvl w:ilvl="7" w:tplc="99860437" w:tentative="1">
      <w:start w:val="1"/>
      <w:numFmt w:val="lowerLetter"/>
      <w:lvlText w:val="%8."/>
      <w:lvlJc w:val="left"/>
      <w:pPr>
        <w:ind w:left="5760" w:hanging="360"/>
      </w:pPr>
    </w:lvl>
    <w:lvl w:ilvl="8" w:tplc="998604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68611">
    <w:multiLevelType w:val="hybridMultilevel"/>
    <w:lvl w:ilvl="0" w:tplc="91197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368611">
    <w:abstractNumId w:val="23368611"/>
  </w:num>
  <w:num w:numId="23368612">
    <w:abstractNumId w:val="233686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79215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