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45681dd401ba02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906060">
    <w:multiLevelType w:val="hybridMultilevel"/>
    <w:lvl w:ilvl="0" w:tplc="56374131">
      <w:start w:val="1"/>
      <w:numFmt w:val="decimal"/>
      <w:lvlText w:val="%1."/>
      <w:lvlJc w:val="left"/>
      <w:pPr>
        <w:ind w:left="720" w:hanging="360"/>
      </w:pPr>
    </w:lvl>
    <w:lvl w:ilvl="1" w:tplc="56374131" w:tentative="1">
      <w:start w:val="1"/>
      <w:numFmt w:val="lowerLetter"/>
      <w:lvlText w:val="%2."/>
      <w:lvlJc w:val="left"/>
      <w:pPr>
        <w:ind w:left="1440" w:hanging="360"/>
      </w:pPr>
    </w:lvl>
    <w:lvl w:ilvl="2" w:tplc="56374131" w:tentative="1">
      <w:start w:val="1"/>
      <w:numFmt w:val="lowerRoman"/>
      <w:lvlText w:val="%3."/>
      <w:lvlJc w:val="right"/>
      <w:pPr>
        <w:ind w:left="2160" w:hanging="180"/>
      </w:pPr>
    </w:lvl>
    <w:lvl w:ilvl="3" w:tplc="56374131" w:tentative="1">
      <w:start w:val="1"/>
      <w:numFmt w:val="decimal"/>
      <w:lvlText w:val="%4."/>
      <w:lvlJc w:val="left"/>
      <w:pPr>
        <w:ind w:left="2880" w:hanging="360"/>
      </w:pPr>
    </w:lvl>
    <w:lvl w:ilvl="4" w:tplc="56374131" w:tentative="1">
      <w:start w:val="1"/>
      <w:numFmt w:val="lowerLetter"/>
      <w:lvlText w:val="%5."/>
      <w:lvlJc w:val="left"/>
      <w:pPr>
        <w:ind w:left="3600" w:hanging="360"/>
      </w:pPr>
    </w:lvl>
    <w:lvl w:ilvl="5" w:tplc="56374131" w:tentative="1">
      <w:start w:val="1"/>
      <w:numFmt w:val="lowerRoman"/>
      <w:lvlText w:val="%6."/>
      <w:lvlJc w:val="right"/>
      <w:pPr>
        <w:ind w:left="4320" w:hanging="180"/>
      </w:pPr>
    </w:lvl>
    <w:lvl w:ilvl="6" w:tplc="56374131" w:tentative="1">
      <w:start w:val="1"/>
      <w:numFmt w:val="decimal"/>
      <w:lvlText w:val="%7."/>
      <w:lvlJc w:val="left"/>
      <w:pPr>
        <w:ind w:left="5040" w:hanging="360"/>
      </w:pPr>
    </w:lvl>
    <w:lvl w:ilvl="7" w:tplc="56374131" w:tentative="1">
      <w:start w:val="1"/>
      <w:numFmt w:val="lowerLetter"/>
      <w:lvlText w:val="%8."/>
      <w:lvlJc w:val="left"/>
      <w:pPr>
        <w:ind w:left="5760" w:hanging="360"/>
      </w:pPr>
    </w:lvl>
    <w:lvl w:ilvl="8" w:tplc="56374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06059">
    <w:multiLevelType w:val="hybridMultilevel"/>
    <w:lvl w:ilvl="0" w:tplc="91163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906059">
    <w:abstractNumId w:val="14906059"/>
  </w:num>
  <w:num w:numId="14906060">
    <w:abstractNumId w:val="149060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227918" Type="http://schemas.microsoft.com/office/2011/relationships/commentsExtended" Target="commentsExtended.xml"/><Relationship Id="rId8945681dd401ba02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