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31983">
    <w:multiLevelType w:val="hybridMultilevel"/>
    <w:lvl w:ilvl="0" w:tplc="39960130">
      <w:start w:val="1"/>
      <w:numFmt w:val="decimal"/>
      <w:lvlText w:val="%1."/>
      <w:lvlJc w:val="left"/>
      <w:pPr>
        <w:ind w:left="720" w:hanging="360"/>
      </w:pPr>
    </w:lvl>
    <w:lvl w:ilvl="1" w:tplc="39960130" w:tentative="1">
      <w:start w:val="1"/>
      <w:numFmt w:val="lowerLetter"/>
      <w:lvlText w:val="%2."/>
      <w:lvlJc w:val="left"/>
      <w:pPr>
        <w:ind w:left="1440" w:hanging="360"/>
      </w:pPr>
    </w:lvl>
    <w:lvl w:ilvl="2" w:tplc="39960130" w:tentative="1">
      <w:start w:val="1"/>
      <w:numFmt w:val="lowerRoman"/>
      <w:lvlText w:val="%3."/>
      <w:lvlJc w:val="right"/>
      <w:pPr>
        <w:ind w:left="2160" w:hanging="180"/>
      </w:pPr>
    </w:lvl>
    <w:lvl w:ilvl="3" w:tplc="39960130" w:tentative="1">
      <w:start w:val="1"/>
      <w:numFmt w:val="decimal"/>
      <w:lvlText w:val="%4."/>
      <w:lvlJc w:val="left"/>
      <w:pPr>
        <w:ind w:left="2880" w:hanging="360"/>
      </w:pPr>
    </w:lvl>
    <w:lvl w:ilvl="4" w:tplc="39960130" w:tentative="1">
      <w:start w:val="1"/>
      <w:numFmt w:val="lowerLetter"/>
      <w:lvlText w:val="%5."/>
      <w:lvlJc w:val="left"/>
      <w:pPr>
        <w:ind w:left="3600" w:hanging="360"/>
      </w:pPr>
    </w:lvl>
    <w:lvl w:ilvl="5" w:tplc="39960130" w:tentative="1">
      <w:start w:val="1"/>
      <w:numFmt w:val="lowerRoman"/>
      <w:lvlText w:val="%6."/>
      <w:lvlJc w:val="right"/>
      <w:pPr>
        <w:ind w:left="4320" w:hanging="180"/>
      </w:pPr>
    </w:lvl>
    <w:lvl w:ilvl="6" w:tplc="39960130" w:tentative="1">
      <w:start w:val="1"/>
      <w:numFmt w:val="decimal"/>
      <w:lvlText w:val="%7."/>
      <w:lvlJc w:val="left"/>
      <w:pPr>
        <w:ind w:left="5040" w:hanging="360"/>
      </w:pPr>
    </w:lvl>
    <w:lvl w:ilvl="7" w:tplc="39960130" w:tentative="1">
      <w:start w:val="1"/>
      <w:numFmt w:val="lowerLetter"/>
      <w:lvlText w:val="%8."/>
      <w:lvlJc w:val="left"/>
      <w:pPr>
        <w:ind w:left="5760" w:hanging="360"/>
      </w:pPr>
    </w:lvl>
    <w:lvl w:ilvl="8" w:tplc="3996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31982">
    <w:multiLevelType w:val="hybridMultilevel"/>
    <w:lvl w:ilvl="0" w:tplc="7733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31982">
    <w:abstractNumId w:val="32431982"/>
  </w:num>
  <w:num w:numId="32431983">
    <w:abstractNumId w:val="32431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40727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