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Psylla (1PSYLG)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Psylla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334339">
    <w:multiLevelType w:val="hybridMultilevel"/>
    <w:lvl w:ilvl="0" w:tplc="33814237">
      <w:start w:val="1"/>
      <w:numFmt w:val="decimal"/>
      <w:lvlText w:val="%1."/>
      <w:lvlJc w:val="left"/>
      <w:pPr>
        <w:ind w:left="720" w:hanging="360"/>
      </w:pPr>
    </w:lvl>
    <w:lvl w:ilvl="1" w:tplc="33814237" w:tentative="1">
      <w:start w:val="1"/>
      <w:numFmt w:val="lowerLetter"/>
      <w:lvlText w:val="%2."/>
      <w:lvlJc w:val="left"/>
      <w:pPr>
        <w:ind w:left="1440" w:hanging="360"/>
      </w:pPr>
    </w:lvl>
    <w:lvl w:ilvl="2" w:tplc="33814237" w:tentative="1">
      <w:start w:val="1"/>
      <w:numFmt w:val="lowerRoman"/>
      <w:lvlText w:val="%3."/>
      <w:lvlJc w:val="right"/>
      <w:pPr>
        <w:ind w:left="2160" w:hanging="180"/>
      </w:pPr>
    </w:lvl>
    <w:lvl w:ilvl="3" w:tplc="33814237" w:tentative="1">
      <w:start w:val="1"/>
      <w:numFmt w:val="decimal"/>
      <w:lvlText w:val="%4."/>
      <w:lvlJc w:val="left"/>
      <w:pPr>
        <w:ind w:left="2880" w:hanging="360"/>
      </w:pPr>
    </w:lvl>
    <w:lvl w:ilvl="4" w:tplc="33814237" w:tentative="1">
      <w:start w:val="1"/>
      <w:numFmt w:val="lowerLetter"/>
      <w:lvlText w:val="%5."/>
      <w:lvlJc w:val="left"/>
      <w:pPr>
        <w:ind w:left="3600" w:hanging="360"/>
      </w:pPr>
    </w:lvl>
    <w:lvl w:ilvl="5" w:tplc="33814237" w:tentative="1">
      <w:start w:val="1"/>
      <w:numFmt w:val="lowerRoman"/>
      <w:lvlText w:val="%6."/>
      <w:lvlJc w:val="right"/>
      <w:pPr>
        <w:ind w:left="4320" w:hanging="180"/>
      </w:pPr>
    </w:lvl>
    <w:lvl w:ilvl="6" w:tplc="33814237" w:tentative="1">
      <w:start w:val="1"/>
      <w:numFmt w:val="decimal"/>
      <w:lvlText w:val="%7."/>
      <w:lvlJc w:val="left"/>
      <w:pPr>
        <w:ind w:left="5040" w:hanging="360"/>
      </w:pPr>
    </w:lvl>
    <w:lvl w:ilvl="7" w:tplc="33814237" w:tentative="1">
      <w:start w:val="1"/>
      <w:numFmt w:val="lowerLetter"/>
      <w:lvlText w:val="%8."/>
      <w:lvlJc w:val="left"/>
      <w:pPr>
        <w:ind w:left="5760" w:hanging="360"/>
      </w:pPr>
    </w:lvl>
    <w:lvl w:ilvl="8" w:tplc="338142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34338">
    <w:multiLevelType w:val="hybridMultilevel"/>
    <w:lvl w:ilvl="0" w:tplc="247288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334338">
    <w:abstractNumId w:val="61334338"/>
  </w:num>
  <w:num w:numId="61334339">
    <w:abstractNumId w:val="613343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405829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