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4767edb2f93427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197090">
    <w:multiLevelType w:val="hybridMultilevel"/>
    <w:lvl w:ilvl="0" w:tplc="78980497">
      <w:start w:val="1"/>
      <w:numFmt w:val="decimal"/>
      <w:lvlText w:val="%1."/>
      <w:lvlJc w:val="left"/>
      <w:pPr>
        <w:ind w:left="720" w:hanging="360"/>
      </w:pPr>
    </w:lvl>
    <w:lvl w:ilvl="1" w:tplc="78980497" w:tentative="1">
      <w:start w:val="1"/>
      <w:numFmt w:val="lowerLetter"/>
      <w:lvlText w:val="%2."/>
      <w:lvlJc w:val="left"/>
      <w:pPr>
        <w:ind w:left="1440" w:hanging="360"/>
      </w:pPr>
    </w:lvl>
    <w:lvl w:ilvl="2" w:tplc="78980497" w:tentative="1">
      <w:start w:val="1"/>
      <w:numFmt w:val="lowerRoman"/>
      <w:lvlText w:val="%3."/>
      <w:lvlJc w:val="right"/>
      <w:pPr>
        <w:ind w:left="2160" w:hanging="180"/>
      </w:pPr>
    </w:lvl>
    <w:lvl w:ilvl="3" w:tplc="78980497" w:tentative="1">
      <w:start w:val="1"/>
      <w:numFmt w:val="decimal"/>
      <w:lvlText w:val="%4."/>
      <w:lvlJc w:val="left"/>
      <w:pPr>
        <w:ind w:left="2880" w:hanging="360"/>
      </w:pPr>
    </w:lvl>
    <w:lvl w:ilvl="4" w:tplc="78980497" w:tentative="1">
      <w:start w:val="1"/>
      <w:numFmt w:val="lowerLetter"/>
      <w:lvlText w:val="%5."/>
      <w:lvlJc w:val="left"/>
      <w:pPr>
        <w:ind w:left="3600" w:hanging="360"/>
      </w:pPr>
    </w:lvl>
    <w:lvl w:ilvl="5" w:tplc="78980497" w:tentative="1">
      <w:start w:val="1"/>
      <w:numFmt w:val="lowerRoman"/>
      <w:lvlText w:val="%6."/>
      <w:lvlJc w:val="right"/>
      <w:pPr>
        <w:ind w:left="4320" w:hanging="180"/>
      </w:pPr>
    </w:lvl>
    <w:lvl w:ilvl="6" w:tplc="78980497" w:tentative="1">
      <w:start w:val="1"/>
      <w:numFmt w:val="decimal"/>
      <w:lvlText w:val="%7."/>
      <w:lvlJc w:val="left"/>
      <w:pPr>
        <w:ind w:left="5040" w:hanging="360"/>
      </w:pPr>
    </w:lvl>
    <w:lvl w:ilvl="7" w:tplc="78980497" w:tentative="1">
      <w:start w:val="1"/>
      <w:numFmt w:val="lowerLetter"/>
      <w:lvlText w:val="%8."/>
      <w:lvlJc w:val="left"/>
      <w:pPr>
        <w:ind w:left="5760" w:hanging="360"/>
      </w:pPr>
    </w:lvl>
    <w:lvl w:ilvl="8" w:tplc="789804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97089">
    <w:multiLevelType w:val="hybridMultilevel"/>
    <w:lvl w:ilvl="0" w:tplc="87875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197089">
    <w:abstractNumId w:val="49197089"/>
  </w:num>
  <w:num w:numId="49197090">
    <w:abstractNumId w:val="491970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6154231" Type="http://schemas.microsoft.com/office/2011/relationships/commentsExtended" Target="commentsExtended.xml"/><Relationship Id="rId464767edb2f93427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