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5168b852afb0b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81477">
    <w:multiLevelType w:val="hybridMultilevel"/>
    <w:lvl w:ilvl="0" w:tplc="49554139">
      <w:start w:val="1"/>
      <w:numFmt w:val="decimal"/>
      <w:lvlText w:val="%1."/>
      <w:lvlJc w:val="left"/>
      <w:pPr>
        <w:ind w:left="720" w:hanging="360"/>
      </w:pPr>
    </w:lvl>
    <w:lvl w:ilvl="1" w:tplc="49554139" w:tentative="1">
      <w:start w:val="1"/>
      <w:numFmt w:val="lowerLetter"/>
      <w:lvlText w:val="%2."/>
      <w:lvlJc w:val="left"/>
      <w:pPr>
        <w:ind w:left="1440" w:hanging="360"/>
      </w:pPr>
    </w:lvl>
    <w:lvl w:ilvl="2" w:tplc="49554139" w:tentative="1">
      <w:start w:val="1"/>
      <w:numFmt w:val="lowerRoman"/>
      <w:lvlText w:val="%3."/>
      <w:lvlJc w:val="right"/>
      <w:pPr>
        <w:ind w:left="2160" w:hanging="180"/>
      </w:pPr>
    </w:lvl>
    <w:lvl w:ilvl="3" w:tplc="49554139" w:tentative="1">
      <w:start w:val="1"/>
      <w:numFmt w:val="decimal"/>
      <w:lvlText w:val="%4."/>
      <w:lvlJc w:val="left"/>
      <w:pPr>
        <w:ind w:left="2880" w:hanging="360"/>
      </w:pPr>
    </w:lvl>
    <w:lvl w:ilvl="4" w:tplc="49554139" w:tentative="1">
      <w:start w:val="1"/>
      <w:numFmt w:val="lowerLetter"/>
      <w:lvlText w:val="%5."/>
      <w:lvlJc w:val="left"/>
      <w:pPr>
        <w:ind w:left="3600" w:hanging="360"/>
      </w:pPr>
    </w:lvl>
    <w:lvl w:ilvl="5" w:tplc="49554139" w:tentative="1">
      <w:start w:val="1"/>
      <w:numFmt w:val="lowerRoman"/>
      <w:lvlText w:val="%6."/>
      <w:lvlJc w:val="right"/>
      <w:pPr>
        <w:ind w:left="4320" w:hanging="180"/>
      </w:pPr>
    </w:lvl>
    <w:lvl w:ilvl="6" w:tplc="49554139" w:tentative="1">
      <w:start w:val="1"/>
      <w:numFmt w:val="decimal"/>
      <w:lvlText w:val="%7."/>
      <w:lvlJc w:val="left"/>
      <w:pPr>
        <w:ind w:left="5040" w:hanging="360"/>
      </w:pPr>
    </w:lvl>
    <w:lvl w:ilvl="7" w:tplc="49554139" w:tentative="1">
      <w:start w:val="1"/>
      <w:numFmt w:val="lowerLetter"/>
      <w:lvlText w:val="%8."/>
      <w:lvlJc w:val="left"/>
      <w:pPr>
        <w:ind w:left="5760" w:hanging="360"/>
      </w:pPr>
    </w:lvl>
    <w:lvl w:ilvl="8" w:tplc="49554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81476">
    <w:multiLevelType w:val="hybridMultilevel"/>
    <w:lvl w:ilvl="0" w:tplc="33596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81476">
    <w:abstractNumId w:val="97481476"/>
  </w:num>
  <w:num w:numId="97481477">
    <w:abstractNumId w:val="974814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639893" Type="http://schemas.microsoft.com/office/2011/relationships/commentsExtended" Target="commentsExtended.xml"/><Relationship Id="rId605168b852afb0b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