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201185">
    <w:multiLevelType w:val="hybridMultilevel"/>
    <w:lvl w:ilvl="0" w:tplc="28004851">
      <w:start w:val="1"/>
      <w:numFmt w:val="decimal"/>
      <w:lvlText w:val="%1."/>
      <w:lvlJc w:val="left"/>
      <w:pPr>
        <w:ind w:left="720" w:hanging="360"/>
      </w:pPr>
    </w:lvl>
    <w:lvl w:ilvl="1" w:tplc="28004851" w:tentative="1">
      <w:start w:val="1"/>
      <w:numFmt w:val="lowerLetter"/>
      <w:lvlText w:val="%2."/>
      <w:lvlJc w:val="left"/>
      <w:pPr>
        <w:ind w:left="1440" w:hanging="360"/>
      </w:pPr>
    </w:lvl>
    <w:lvl w:ilvl="2" w:tplc="28004851" w:tentative="1">
      <w:start w:val="1"/>
      <w:numFmt w:val="lowerRoman"/>
      <w:lvlText w:val="%3."/>
      <w:lvlJc w:val="right"/>
      <w:pPr>
        <w:ind w:left="2160" w:hanging="180"/>
      </w:pPr>
    </w:lvl>
    <w:lvl w:ilvl="3" w:tplc="28004851" w:tentative="1">
      <w:start w:val="1"/>
      <w:numFmt w:val="decimal"/>
      <w:lvlText w:val="%4."/>
      <w:lvlJc w:val="left"/>
      <w:pPr>
        <w:ind w:left="2880" w:hanging="360"/>
      </w:pPr>
    </w:lvl>
    <w:lvl w:ilvl="4" w:tplc="28004851" w:tentative="1">
      <w:start w:val="1"/>
      <w:numFmt w:val="lowerLetter"/>
      <w:lvlText w:val="%5."/>
      <w:lvlJc w:val="left"/>
      <w:pPr>
        <w:ind w:left="3600" w:hanging="360"/>
      </w:pPr>
    </w:lvl>
    <w:lvl w:ilvl="5" w:tplc="28004851" w:tentative="1">
      <w:start w:val="1"/>
      <w:numFmt w:val="lowerRoman"/>
      <w:lvlText w:val="%6."/>
      <w:lvlJc w:val="right"/>
      <w:pPr>
        <w:ind w:left="4320" w:hanging="180"/>
      </w:pPr>
    </w:lvl>
    <w:lvl w:ilvl="6" w:tplc="28004851" w:tentative="1">
      <w:start w:val="1"/>
      <w:numFmt w:val="decimal"/>
      <w:lvlText w:val="%7."/>
      <w:lvlJc w:val="left"/>
      <w:pPr>
        <w:ind w:left="5040" w:hanging="360"/>
      </w:pPr>
    </w:lvl>
    <w:lvl w:ilvl="7" w:tplc="28004851" w:tentative="1">
      <w:start w:val="1"/>
      <w:numFmt w:val="lowerLetter"/>
      <w:lvlText w:val="%8."/>
      <w:lvlJc w:val="left"/>
      <w:pPr>
        <w:ind w:left="5760" w:hanging="360"/>
      </w:pPr>
    </w:lvl>
    <w:lvl w:ilvl="8" w:tplc="280048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01184">
    <w:multiLevelType w:val="hybridMultilevel"/>
    <w:lvl w:ilvl="0" w:tplc="460523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201184">
    <w:abstractNumId w:val="34201184"/>
  </w:num>
  <w:num w:numId="34201185">
    <w:abstractNumId w:val="342011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32662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