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83136">
    <w:multiLevelType w:val="hybridMultilevel"/>
    <w:lvl w:ilvl="0" w:tplc="22654804">
      <w:start w:val="1"/>
      <w:numFmt w:val="decimal"/>
      <w:lvlText w:val="%1."/>
      <w:lvlJc w:val="left"/>
      <w:pPr>
        <w:ind w:left="720" w:hanging="360"/>
      </w:pPr>
    </w:lvl>
    <w:lvl w:ilvl="1" w:tplc="22654804" w:tentative="1">
      <w:start w:val="1"/>
      <w:numFmt w:val="lowerLetter"/>
      <w:lvlText w:val="%2."/>
      <w:lvlJc w:val="left"/>
      <w:pPr>
        <w:ind w:left="1440" w:hanging="360"/>
      </w:pPr>
    </w:lvl>
    <w:lvl w:ilvl="2" w:tplc="22654804" w:tentative="1">
      <w:start w:val="1"/>
      <w:numFmt w:val="lowerRoman"/>
      <w:lvlText w:val="%3."/>
      <w:lvlJc w:val="right"/>
      <w:pPr>
        <w:ind w:left="2160" w:hanging="180"/>
      </w:pPr>
    </w:lvl>
    <w:lvl w:ilvl="3" w:tplc="22654804" w:tentative="1">
      <w:start w:val="1"/>
      <w:numFmt w:val="decimal"/>
      <w:lvlText w:val="%4."/>
      <w:lvlJc w:val="left"/>
      <w:pPr>
        <w:ind w:left="2880" w:hanging="360"/>
      </w:pPr>
    </w:lvl>
    <w:lvl w:ilvl="4" w:tplc="22654804" w:tentative="1">
      <w:start w:val="1"/>
      <w:numFmt w:val="lowerLetter"/>
      <w:lvlText w:val="%5."/>
      <w:lvlJc w:val="left"/>
      <w:pPr>
        <w:ind w:left="3600" w:hanging="360"/>
      </w:pPr>
    </w:lvl>
    <w:lvl w:ilvl="5" w:tplc="22654804" w:tentative="1">
      <w:start w:val="1"/>
      <w:numFmt w:val="lowerRoman"/>
      <w:lvlText w:val="%6."/>
      <w:lvlJc w:val="right"/>
      <w:pPr>
        <w:ind w:left="4320" w:hanging="180"/>
      </w:pPr>
    </w:lvl>
    <w:lvl w:ilvl="6" w:tplc="22654804" w:tentative="1">
      <w:start w:val="1"/>
      <w:numFmt w:val="decimal"/>
      <w:lvlText w:val="%7."/>
      <w:lvlJc w:val="left"/>
      <w:pPr>
        <w:ind w:left="5040" w:hanging="360"/>
      </w:pPr>
    </w:lvl>
    <w:lvl w:ilvl="7" w:tplc="22654804" w:tentative="1">
      <w:start w:val="1"/>
      <w:numFmt w:val="lowerLetter"/>
      <w:lvlText w:val="%8."/>
      <w:lvlJc w:val="left"/>
      <w:pPr>
        <w:ind w:left="5760" w:hanging="360"/>
      </w:pPr>
    </w:lvl>
    <w:lvl w:ilvl="8" w:tplc="22654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83135">
    <w:multiLevelType w:val="hybridMultilevel"/>
    <w:lvl w:ilvl="0" w:tplc="44702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83135">
    <w:abstractNumId w:val="13183135"/>
  </w:num>
  <w:num w:numId="13183136">
    <w:abstractNumId w:val="13183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82305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