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10446">
    <w:multiLevelType w:val="hybridMultilevel"/>
    <w:lvl w:ilvl="0" w:tplc="87417076">
      <w:start w:val="1"/>
      <w:numFmt w:val="decimal"/>
      <w:lvlText w:val="%1."/>
      <w:lvlJc w:val="left"/>
      <w:pPr>
        <w:ind w:left="720" w:hanging="360"/>
      </w:pPr>
    </w:lvl>
    <w:lvl w:ilvl="1" w:tplc="87417076" w:tentative="1">
      <w:start w:val="1"/>
      <w:numFmt w:val="lowerLetter"/>
      <w:lvlText w:val="%2."/>
      <w:lvlJc w:val="left"/>
      <w:pPr>
        <w:ind w:left="1440" w:hanging="360"/>
      </w:pPr>
    </w:lvl>
    <w:lvl w:ilvl="2" w:tplc="87417076" w:tentative="1">
      <w:start w:val="1"/>
      <w:numFmt w:val="lowerRoman"/>
      <w:lvlText w:val="%3."/>
      <w:lvlJc w:val="right"/>
      <w:pPr>
        <w:ind w:left="2160" w:hanging="180"/>
      </w:pPr>
    </w:lvl>
    <w:lvl w:ilvl="3" w:tplc="87417076" w:tentative="1">
      <w:start w:val="1"/>
      <w:numFmt w:val="decimal"/>
      <w:lvlText w:val="%4."/>
      <w:lvlJc w:val="left"/>
      <w:pPr>
        <w:ind w:left="2880" w:hanging="360"/>
      </w:pPr>
    </w:lvl>
    <w:lvl w:ilvl="4" w:tplc="87417076" w:tentative="1">
      <w:start w:val="1"/>
      <w:numFmt w:val="lowerLetter"/>
      <w:lvlText w:val="%5."/>
      <w:lvlJc w:val="left"/>
      <w:pPr>
        <w:ind w:left="3600" w:hanging="360"/>
      </w:pPr>
    </w:lvl>
    <w:lvl w:ilvl="5" w:tplc="87417076" w:tentative="1">
      <w:start w:val="1"/>
      <w:numFmt w:val="lowerRoman"/>
      <w:lvlText w:val="%6."/>
      <w:lvlJc w:val="right"/>
      <w:pPr>
        <w:ind w:left="4320" w:hanging="180"/>
      </w:pPr>
    </w:lvl>
    <w:lvl w:ilvl="6" w:tplc="87417076" w:tentative="1">
      <w:start w:val="1"/>
      <w:numFmt w:val="decimal"/>
      <w:lvlText w:val="%7."/>
      <w:lvlJc w:val="left"/>
      <w:pPr>
        <w:ind w:left="5040" w:hanging="360"/>
      </w:pPr>
    </w:lvl>
    <w:lvl w:ilvl="7" w:tplc="87417076" w:tentative="1">
      <w:start w:val="1"/>
      <w:numFmt w:val="lowerLetter"/>
      <w:lvlText w:val="%8."/>
      <w:lvlJc w:val="left"/>
      <w:pPr>
        <w:ind w:left="5760" w:hanging="360"/>
      </w:pPr>
    </w:lvl>
    <w:lvl w:ilvl="8" w:tplc="874170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10445">
    <w:multiLevelType w:val="hybridMultilevel"/>
    <w:lvl w:ilvl="0" w:tplc="200579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10445">
    <w:abstractNumId w:val="48610445"/>
  </w:num>
  <w:num w:numId="48610446">
    <w:abstractNumId w:val="486104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52966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