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66167edb2795cfa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515993">
    <w:multiLevelType w:val="hybridMultilevel"/>
    <w:lvl w:ilvl="0" w:tplc="27404075">
      <w:start w:val="1"/>
      <w:numFmt w:val="decimal"/>
      <w:lvlText w:val="%1."/>
      <w:lvlJc w:val="left"/>
      <w:pPr>
        <w:ind w:left="720" w:hanging="360"/>
      </w:pPr>
    </w:lvl>
    <w:lvl w:ilvl="1" w:tplc="27404075" w:tentative="1">
      <w:start w:val="1"/>
      <w:numFmt w:val="lowerLetter"/>
      <w:lvlText w:val="%2."/>
      <w:lvlJc w:val="left"/>
      <w:pPr>
        <w:ind w:left="1440" w:hanging="360"/>
      </w:pPr>
    </w:lvl>
    <w:lvl w:ilvl="2" w:tplc="27404075" w:tentative="1">
      <w:start w:val="1"/>
      <w:numFmt w:val="lowerRoman"/>
      <w:lvlText w:val="%3."/>
      <w:lvlJc w:val="right"/>
      <w:pPr>
        <w:ind w:left="2160" w:hanging="180"/>
      </w:pPr>
    </w:lvl>
    <w:lvl w:ilvl="3" w:tplc="27404075" w:tentative="1">
      <w:start w:val="1"/>
      <w:numFmt w:val="decimal"/>
      <w:lvlText w:val="%4."/>
      <w:lvlJc w:val="left"/>
      <w:pPr>
        <w:ind w:left="2880" w:hanging="360"/>
      </w:pPr>
    </w:lvl>
    <w:lvl w:ilvl="4" w:tplc="27404075" w:tentative="1">
      <w:start w:val="1"/>
      <w:numFmt w:val="lowerLetter"/>
      <w:lvlText w:val="%5."/>
      <w:lvlJc w:val="left"/>
      <w:pPr>
        <w:ind w:left="3600" w:hanging="360"/>
      </w:pPr>
    </w:lvl>
    <w:lvl w:ilvl="5" w:tplc="27404075" w:tentative="1">
      <w:start w:val="1"/>
      <w:numFmt w:val="lowerRoman"/>
      <w:lvlText w:val="%6."/>
      <w:lvlJc w:val="right"/>
      <w:pPr>
        <w:ind w:left="4320" w:hanging="180"/>
      </w:pPr>
    </w:lvl>
    <w:lvl w:ilvl="6" w:tplc="27404075" w:tentative="1">
      <w:start w:val="1"/>
      <w:numFmt w:val="decimal"/>
      <w:lvlText w:val="%7."/>
      <w:lvlJc w:val="left"/>
      <w:pPr>
        <w:ind w:left="5040" w:hanging="360"/>
      </w:pPr>
    </w:lvl>
    <w:lvl w:ilvl="7" w:tplc="27404075" w:tentative="1">
      <w:start w:val="1"/>
      <w:numFmt w:val="lowerLetter"/>
      <w:lvlText w:val="%8."/>
      <w:lvlJc w:val="left"/>
      <w:pPr>
        <w:ind w:left="5760" w:hanging="360"/>
      </w:pPr>
    </w:lvl>
    <w:lvl w:ilvl="8" w:tplc="27404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15992">
    <w:multiLevelType w:val="hybridMultilevel"/>
    <w:lvl w:ilvl="0" w:tplc="192638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515992">
    <w:abstractNumId w:val="86515992"/>
  </w:num>
  <w:num w:numId="86515993">
    <w:abstractNumId w:val="865159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894467" Type="http://schemas.microsoft.com/office/2011/relationships/commentsExtended" Target="commentsExtended.xml"/><Relationship Id="rId366167edb2795cfa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