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098926">
    <w:multiLevelType w:val="hybridMultilevel"/>
    <w:lvl w:ilvl="0" w:tplc="91590466">
      <w:start w:val="1"/>
      <w:numFmt w:val="decimal"/>
      <w:lvlText w:val="%1."/>
      <w:lvlJc w:val="left"/>
      <w:pPr>
        <w:ind w:left="720" w:hanging="360"/>
      </w:pPr>
    </w:lvl>
    <w:lvl w:ilvl="1" w:tplc="91590466" w:tentative="1">
      <w:start w:val="1"/>
      <w:numFmt w:val="lowerLetter"/>
      <w:lvlText w:val="%2."/>
      <w:lvlJc w:val="left"/>
      <w:pPr>
        <w:ind w:left="1440" w:hanging="360"/>
      </w:pPr>
    </w:lvl>
    <w:lvl w:ilvl="2" w:tplc="91590466" w:tentative="1">
      <w:start w:val="1"/>
      <w:numFmt w:val="lowerRoman"/>
      <w:lvlText w:val="%3."/>
      <w:lvlJc w:val="right"/>
      <w:pPr>
        <w:ind w:left="2160" w:hanging="180"/>
      </w:pPr>
    </w:lvl>
    <w:lvl w:ilvl="3" w:tplc="91590466" w:tentative="1">
      <w:start w:val="1"/>
      <w:numFmt w:val="decimal"/>
      <w:lvlText w:val="%4."/>
      <w:lvlJc w:val="left"/>
      <w:pPr>
        <w:ind w:left="2880" w:hanging="360"/>
      </w:pPr>
    </w:lvl>
    <w:lvl w:ilvl="4" w:tplc="91590466" w:tentative="1">
      <w:start w:val="1"/>
      <w:numFmt w:val="lowerLetter"/>
      <w:lvlText w:val="%5."/>
      <w:lvlJc w:val="left"/>
      <w:pPr>
        <w:ind w:left="3600" w:hanging="360"/>
      </w:pPr>
    </w:lvl>
    <w:lvl w:ilvl="5" w:tplc="91590466" w:tentative="1">
      <w:start w:val="1"/>
      <w:numFmt w:val="lowerRoman"/>
      <w:lvlText w:val="%6."/>
      <w:lvlJc w:val="right"/>
      <w:pPr>
        <w:ind w:left="4320" w:hanging="180"/>
      </w:pPr>
    </w:lvl>
    <w:lvl w:ilvl="6" w:tplc="91590466" w:tentative="1">
      <w:start w:val="1"/>
      <w:numFmt w:val="decimal"/>
      <w:lvlText w:val="%7."/>
      <w:lvlJc w:val="left"/>
      <w:pPr>
        <w:ind w:left="5040" w:hanging="360"/>
      </w:pPr>
    </w:lvl>
    <w:lvl w:ilvl="7" w:tplc="91590466" w:tentative="1">
      <w:start w:val="1"/>
      <w:numFmt w:val="lowerLetter"/>
      <w:lvlText w:val="%8."/>
      <w:lvlJc w:val="left"/>
      <w:pPr>
        <w:ind w:left="5760" w:hanging="360"/>
      </w:pPr>
    </w:lvl>
    <w:lvl w:ilvl="8" w:tplc="91590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98925">
    <w:multiLevelType w:val="hybridMultilevel"/>
    <w:lvl w:ilvl="0" w:tplc="43259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098925">
    <w:abstractNumId w:val="89098925"/>
  </w:num>
  <w:num w:numId="89098926">
    <w:abstractNumId w:val="890989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17917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