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079299">
    <w:multiLevelType w:val="hybridMultilevel"/>
    <w:lvl w:ilvl="0" w:tplc="44026257">
      <w:start w:val="1"/>
      <w:numFmt w:val="decimal"/>
      <w:lvlText w:val="%1."/>
      <w:lvlJc w:val="left"/>
      <w:pPr>
        <w:ind w:left="720" w:hanging="360"/>
      </w:pPr>
    </w:lvl>
    <w:lvl w:ilvl="1" w:tplc="44026257" w:tentative="1">
      <w:start w:val="1"/>
      <w:numFmt w:val="lowerLetter"/>
      <w:lvlText w:val="%2."/>
      <w:lvlJc w:val="left"/>
      <w:pPr>
        <w:ind w:left="1440" w:hanging="360"/>
      </w:pPr>
    </w:lvl>
    <w:lvl w:ilvl="2" w:tplc="44026257" w:tentative="1">
      <w:start w:val="1"/>
      <w:numFmt w:val="lowerRoman"/>
      <w:lvlText w:val="%3."/>
      <w:lvlJc w:val="right"/>
      <w:pPr>
        <w:ind w:left="2160" w:hanging="180"/>
      </w:pPr>
    </w:lvl>
    <w:lvl w:ilvl="3" w:tplc="44026257" w:tentative="1">
      <w:start w:val="1"/>
      <w:numFmt w:val="decimal"/>
      <w:lvlText w:val="%4."/>
      <w:lvlJc w:val="left"/>
      <w:pPr>
        <w:ind w:left="2880" w:hanging="360"/>
      </w:pPr>
    </w:lvl>
    <w:lvl w:ilvl="4" w:tplc="44026257" w:tentative="1">
      <w:start w:val="1"/>
      <w:numFmt w:val="lowerLetter"/>
      <w:lvlText w:val="%5."/>
      <w:lvlJc w:val="left"/>
      <w:pPr>
        <w:ind w:left="3600" w:hanging="360"/>
      </w:pPr>
    </w:lvl>
    <w:lvl w:ilvl="5" w:tplc="44026257" w:tentative="1">
      <w:start w:val="1"/>
      <w:numFmt w:val="lowerRoman"/>
      <w:lvlText w:val="%6."/>
      <w:lvlJc w:val="right"/>
      <w:pPr>
        <w:ind w:left="4320" w:hanging="180"/>
      </w:pPr>
    </w:lvl>
    <w:lvl w:ilvl="6" w:tplc="44026257" w:tentative="1">
      <w:start w:val="1"/>
      <w:numFmt w:val="decimal"/>
      <w:lvlText w:val="%7."/>
      <w:lvlJc w:val="left"/>
      <w:pPr>
        <w:ind w:left="5040" w:hanging="360"/>
      </w:pPr>
    </w:lvl>
    <w:lvl w:ilvl="7" w:tplc="44026257" w:tentative="1">
      <w:start w:val="1"/>
      <w:numFmt w:val="lowerLetter"/>
      <w:lvlText w:val="%8."/>
      <w:lvlJc w:val="left"/>
      <w:pPr>
        <w:ind w:left="5760" w:hanging="360"/>
      </w:pPr>
    </w:lvl>
    <w:lvl w:ilvl="8" w:tplc="440262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79298">
    <w:multiLevelType w:val="hybridMultilevel"/>
    <w:lvl w:ilvl="0" w:tplc="78133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079298">
    <w:abstractNumId w:val="94079298"/>
  </w:num>
  <w:num w:numId="94079299">
    <w:abstractNumId w:val="940792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34866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