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41686b6c575c17a"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Corylus avellana (CYLAV)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89698">
    <w:multiLevelType w:val="hybridMultilevel"/>
    <w:lvl w:ilvl="0" w:tplc="35668761">
      <w:start w:val="1"/>
      <w:numFmt w:val="decimal"/>
      <w:lvlText w:val="%1."/>
      <w:lvlJc w:val="left"/>
      <w:pPr>
        <w:ind w:left="720" w:hanging="360"/>
      </w:pPr>
    </w:lvl>
    <w:lvl w:ilvl="1" w:tplc="35668761" w:tentative="1">
      <w:start w:val="1"/>
      <w:numFmt w:val="lowerLetter"/>
      <w:lvlText w:val="%2."/>
      <w:lvlJc w:val="left"/>
      <w:pPr>
        <w:ind w:left="1440" w:hanging="360"/>
      </w:pPr>
    </w:lvl>
    <w:lvl w:ilvl="2" w:tplc="35668761" w:tentative="1">
      <w:start w:val="1"/>
      <w:numFmt w:val="lowerRoman"/>
      <w:lvlText w:val="%3."/>
      <w:lvlJc w:val="right"/>
      <w:pPr>
        <w:ind w:left="2160" w:hanging="180"/>
      </w:pPr>
    </w:lvl>
    <w:lvl w:ilvl="3" w:tplc="35668761" w:tentative="1">
      <w:start w:val="1"/>
      <w:numFmt w:val="decimal"/>
      <w:lvlText w:val="%4."/>
      <w:lvlJc w:val="left"/>
      <w:pPr>
        <w:ind w:left="2880" w:hanging="360"/>
      </w:pPr>
    </w:lvl>
    <w:lvl w:ilvl="4" w:tplc="35668761" w:tentative="1">
      <w:start w:val="1"/>
      <w:numFmt w:val="lowerLetter"/>
      <w:lvlText w:val="%5."/>
      <w:lvlJc w:val="left"/>
      <w:pPr>
        <w:ind w:left="3600" w:hanging="360"/>
      </w:pPr>
    </w:lvl>
    <w:lvl w:ilvl="5" w:tplc="35668761" w:tentative="1">
      <w:start w:val="1"/>
      <w:numFmt w:val="lowerRoman"/>
      <w:lvlText w:val="%6."/>
      <w:lvlJc w:val="right"/>
      <w:pPr>
        <w:ind w:left="4320" w:hanging="180"/>
      </w:pPr>
    </w:lvl>
    <w:lvl w:ilvl="6" w:tplc="35668761" w:tentative="1">
      <w:start w:val="1"/>
      <w:numFmt w:val="decimal"/>
      <w:lvlText w:val="%7."/>
      <w:lvlJc w:val="left"/>
      <w:pPr>
        <w:ind w:left="5040" w:hanging="360"/>
      </w:pPr>
    </w:lvl>
    <w:lvl w:ilvl="7" w:tplc="35668761" w:tentative="1">
      <w:start w:val="1"/>
      <w:numFmt w:val="lowerLetter"/>
      <w:lvlText w:val="%8."/>
      <w:lvlJc w:val="left"/>
      <w:pPr>
        <w:ind w:left="5760" w:hanging="360"/>
      </w:pPr>
    </w:lvl>
    <w:lvl w:ilvl="8" w:tplc="35668761" w:tentative="1">
      <w:start w:val="1"/>
      <w:numFmt w:val="lowerRoman"/>
      <w:lvlText w:val="%9."/>
      <w:lvlJc w:val="right"/>
      <w:pPr>
        <w:ind w:left="6480" w:hanging="180"/>
      </w:pPr>
    </w:lvl>
  </w:abstractNum>
  <w:abstractNum w:abstractNumId="84689697">
    <w:multiLevelType w:val="hybridMultilevel"/>
    <w:lvl w:ilvl="0" w:tplc="93158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89697">
    <w:abstractNumId w:val="84689697"/>
  </w:num>
  <w:num w:numId="84689698">
    <w:abstractNumId w:val="846896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828603" Type="http://schemas.microsoft.com/office/2011/relationships/commentsExtended" Target="commentsExtended.xml"/><Relationship Id="rId1141686b6c575c17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