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7167edb5ce9a7b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791489">
    <w:multiLevelType w:val="hybridMultilevel"/>
    <w:lvl w:ilvl="0" w:tplc="53329320">
      <w:start w:val="1"/>
      <w:numFmt w:val="decimal"/>
      <w:lvlText w:val="%1."/>
      <w:lvlJc w:val="left"/>
      <w:pPr>
        <w:ind w:left="720" w:hanging="360"/>
      </w:pPr>
    </w:lvl>
    <w:lvl w:ilvl="1" w:tplc="53329320" w:tentative="1">
      <w:start w:val="1"/>
      <w:numFmt w:val="lowerLetter"/>
      <w:lvlText w:val="%2."/>
      <w:lvlJc w:val="left"/>
      <w:pPr>
        <w:ind w:left="1440" w:hanging="360"/>
      </w:pPr>
    </w:lvl>
    <w:lvl w:ilvl="2" w:tplc="53329320" w:tentative="1">
      <w:start w:val="1"/>
      <w:numFmt w:val="lowerRoman"/>
      <w:lvlText w:val="%3."/>
      <w:lvlJc w:val="right"/>
      <w:pPr>
        <w:ind w:left="2160" w:hanging="180"/>
      </w:pPr>
    </w:lvl>
    <w:lvl w:ilvl="3" w:tplc="53329320" w:tentative="1">
      <w:start w:val="1"/>
      <w:numFmt w:val="decimal"/>
      <w:lvlText w:val="%4."/>
      <w:lvlJc w:val="left"/>
      <w:pPr>
        <w:ind w:left="2880" w:hanging="360"/>
      </w:pPr>
    </w:lvl>
    <w:lvl w:ilvl="4" w:tplc="53329320" w:tentative="1">
      <w:start w:val="1"/>
      <w:numFmt w:val="lowerLetter"/>
      <w:lvlText w:val="%5."/>
      <w:lvlJc w:val="left"/>
      <w:pPr>
        <w:ind w:left="3600" w:hanging="360"/>
      </w:pPr>
    </w:lvl>
    <w:lvl w:ilvl="5" w:tplc="53329320" w:tentative="1">
      <w:start w:val="1"/>
      <w:numFmt w:val="lowerRoman"/>
      <w:lvlText w:val="%6."/>
      <w:lvlJc w:val="right"/>
      <w:pPr>
        <w:ind w:left="4320" w:hanging="180"/>
      </w:pPr>
    </w:lvl>
    <w:lvl w:ilvl="6" w:tplc="53329320" w:tentative="1">
      <w:start w:val="1"/>
      <w:numFmt w:val="decimal"/>
      <w:lvlText w:val="%7."/>
      <w:lvlJc w:val="left"/>
      <w:pPr>
        <w:ind w:left="5040" w:hanging="360"/>
      </w:pPr>
    </w:lvl>
    <w:lvl w:ilvl="7" w:tplc="53329320" w:tentative="1">
      <w:start w:val="1"/>
      <w:numFmt w:val="lowerLetter"/>
      <w:lvlText w:val="%8."/>
      <w:lvlJc w:val="left"/>
      <w:pPr>
        <w:ind w:left="5760" w:hanging="360"/>
      </w:pPr>
    </w:lvl>
    <w:lvl w:ilvl="8" w:tplc="5332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91488">
    <w:multiLevelType w:val="hybridMultilevel"/>
    <w:lvl w:ilvl="0" w:tplc="74944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791488">
    <w:abstractNumId w:val="77791488"/>
  </w:num>
  <w:num w:numId="77791489">
    <w:abstractNumId w:val="777914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9370706" Type="http://schemas.microsoft.com/office/2011/relationships/commentsExtended" Target="commentsExtended.xml"/><Relationship Id="rId207167edb5ce9a7b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