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610167">
    <w:multiLevelType w:val="hybridMultilevel"/>
    <w:lvl w:ilvl="0" w:tplc="58134006">
      <w:start w:val="1"/>
      <w:numFmt w:val="decimal"/>
      <w:lvlText w:val="%1."/>
      <w:lvlJc w:val="left"/>
      <w:pPr>
        <w:ind w:left="720" w:hanging="360"/>
      </w:pPr>
    </w:lvl>
    <w:lvl w:ilvl="1" w:tplc="58134006" w:tentative="1">
      <w:start w:val="1"/>
      <w:numFmt w:val="lowerLetter"/>
      <w:lvlText w:val="%2."/>
      <w:lvlJc w:val="left"/>
      <w:pPr>
        <w:ind w:left="1440" w:hanging="360"/>
      </w:pPr>
    </w:lvl>
    <w:lvl w:ilvl="2" w:tplc="58134006" w:tentative="1">
      <w:start w:val="1"/>
      <w:numFmt w:val="lowerRoman"/>
      <w:lvlText w:val="%3."/>
      <w:lvlJc w:val="right"/>
      <w:pPr>
        <w:ind w:left="2160" w:hanging="180"/>
      </w:pPr>
    </w:lvl>
    <w:lvl w:ilvl="3" w:tplc="58134006" w:tentative="1">
      <w:start w:val="1"/>
      <w:numFmt w:val="decimal"/>
      <w:lvlText w:val="%4."/>
      <w:lvlJc w:val="left"/>
      <w:pPr>
        <w:ind w:left="2880" w:hanging="360"/>
      </w:pPr>
    </w:lvl>
    <w:lvl w:ilvl="4" w:tplc="58134006" w:tentative="1">
      <w:start w:val="1"/>
      <w:numFmt w:val="lowerLetter"/>
      <w:lvlText w:val="%5."/>
      <w:lvlJc w:val="left"/>
      <w:pPr>
        <w:ind w:left="3600" w:hanging="360"/>
      </w:pPr>
    </w:lvl>
    <w:lvl w:ilvl="5" w:tplc="58134006" w:tentative="1">
      <w:start w:val="1"/>
      <w:numFmt w:val="lowerRoman"/>
      <w:lvlText w:val="%6."/>
      <w:lvlJc w:val="right"/>
      <w:pPr>
        <w:ind w:left="4320" w:hanging="180"/>
      </w:pPr>
    </w:lvl>
    <w:lvl w:ilvl="6" w:tplc="58134006" w:tentative="1">
      <w:start w:val="1"/>
      <w:numFmt w:val="decimal"/>
      <w:lvlText w:val="%7."/>
      <w:lvlJc w:val="left"/>
      <w:pPr>
        <w:ind w:left="5040" w:hanging="360"/>
      </w:pPr>
    </w:lvl>
    <w:lvl w:ilvl="7" w:tplc="58134006" w:tentative="1">
      <w:start w:val="1"/>
      <w:numFmt w:val="lowerLetter"/>
      <w:lvlText w:val="%8."/>
      <w:lvlJc w:val="left"/>
      <w:pPr>
        <w:ind w:left="5760" w:hanging="360"/>
      </w:pPr>
    </w:lvl>
    <w:lvl w:ilvl="8" w:tplc="58134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10166">
    <w:multiLevelType w:val="hybridMultilevel"/>
    <w:lvl w:ilvl="0" w:tplc="53363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610166">
    <w:abstractNumId w:val="35610166"/>
  </w:num>
  <w:num w:numId="35610167">
    <w:abstractNumId w:val="35610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5609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