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0416767f5e30672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758510">
    <w:multiLevelType w:val="hybridMultilevel"/>
    <w:lvl w:ilvl="0" w:tplc="92859461">
      <w:start w:val="1"/>
      <w:numFmt w:val="decimal"/>
      <w:lvlText w:val="%1."/>
      <w:lvlJc w:val="left"/>
      <w:pPr>
        <w:ind w:left="720" w:hanging="360"/>
      </w:pPr>
    </w:lvl>
    <w:lvl w:ilvl="1" w:tplc="92859461" w:tentative="1">
      <w:start w:val="1"/>
      <w:numFmt w:val="lowerLetter"/>
      <w:lvlText w:val="%2."/>
      <w:lvlJc w:val="left"/>
      <w:pPr>
        <w:ind w:left="1440" w:hanging="360"/>
      </w:pPr>
    </w:lvl>
    <w:lvl w:ilvl="2" w:tplc="92859461" w:tentative="1">
      <w:start w:val="1"/>
      <w:numFmt w:val="lowerRoman"/>
      <w:lvlText w:val="%3."/>
      <w:lvlJc w:val="right"/>
      <w:pPr>
        <w:ind w:left="2160" w:hanging="180"/>
      </w:pPr>
    </w:lvl>
    <w:lvl w:ilvl="3" w:tplc="92859461" w:tentative="1">
      <w:start w:val="1"/>
      <w:numFmt w:val="decimal"/>
      <w:lvlText w:val="%4."/>
      <w:lvlJc w:val="left"/>
      <w:pPr>
        <w:ind w:left="2880" w:hanging="360"/>
      </w:pPr>
    </w:lvl>
    <w:lvl w:ilvl="4" w:tplc="92859461" w:tentative="1">
      <w:start w:val="1"/>
      <w:numFmt w:val="lowerLetter"/>
      <w:lvlText w:val="%5."/>
      <w:lvlJc w:val="left"/>
      <w:pPr>
        <w:ind w:left="3600" w:hanging="360"/>
      </w:pPr>
    </w:lvl>
    <w:lvl w:ilvl="5" w:tplc="92859461" w:tentative="1">
      <w:start w:val="1"/>
      <w:numFmt w:val="lowerRoman"/>
      <w:lvlText w:val="%6."/>
      <w:lvlJc w:val="right"/>
      <w:pPr>
        <w:ind w:left="4320" w:hanging="180"/>
      </w:pPr>
    </w:lvl>
    <w:lvl w:ilvl="6" w:tplc="92859461" w:tentative="1">
      <w:start w:val="1"/>
      <w:numFmt w:val="decimal"/>
      <w:lvlText w:val="%7."/>
      <w:lvlJc w:val="left"/>
      <w:pPr>
        <w:ind w:left="5040" w:hanging="360"/>
      </w:pPr>
    </w:lvl>
    <w:lvl w:ilvl="7" w:tplc="92859461" w:tentative="1">
      <w:start w:val="1"/>
      <w:numFmt w:val="lowerLetter"/>
      <w:lvlText w:val="%8."/>
      <w:lvlJc w:val="left"/>
      <w:pPr>
        <w:ind w:left="5760" w:hanging="360"/>
      </w:pPr>
    </w:lvl>
    <w:lvl w:ilvl="8" w:tplc="92859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58509">
    <w:multiLevelType w:val="hybridMultilevel"/>
    <w:lvl w:ilvl="0" w:tplc="2269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758509">
    <w:abstractNumId w:val="54758509"/>
  </w:num>
  <w:num w:numId="54758510">
    <w:abstractNumId w:val="547585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017151" Type="http://schemas.microsoft.com/office/2011/relationships/commentsExtended" Target="commentsExtended.xml"/><Relationship Id="rId60416767f5e30672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