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(Tobacco rattle tobravirus)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96686f1cc7d350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rattle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80787">
    <w:multiLevelType w:val="hybridMultilevel"/>
    <w:lvl w:ilvl="0" w:tplc="56646546">
      <w:start w:val="1"/>
      <w:numFmt w:val="decimal"/>
      <w:lvlText w:val="%1."/>
      <w:lvlJc w:val="left"/>
      <w:pPr>
        <w:ind w:left="720" w:hanging="360"/>
      </w:pPr>
    </w:lvl>
    <w:lvl w:ilvl="1" w:tplc="56646546" w:tentative="1">
      <w:start w:val="1"/>
      <w:numFmt w:val="lowerLetter"/>
      <w:lvlText w:val="%2."/>
      <w:lvlJc w:val="left"/>
      <w:pPr>
        <w:ind w:left="1440" w:hanging="360"/>
      </w:pPr>
    </w:lvl>
    <w:lvl w:ilvl="2" w:tplc="56646546" w:tentative="1">
      <w:start w:val="1"/>
      <w:numFmt w:val="lowerRoman"/>
      <w:lvlText w:val="%3."/>
      <w:lvlJc w:val="right"/>
      <w:pPr>
        <w:ind w:left="2160" w:hanging="180"/>
      </w:pPr>
    </w:lvl>
    <w:lvl w:ilvl="3" w:tplc="56646546" w:tentative="1">
      <w:start w:val="1"/>
      <w:numFmt w:val="decimal"/>
      <w:lvlText w:val="%4."/>
      <w:lvlJc w:val="left"/>
      <w:pPr>
        <w:ind w:left="2880" w:hanging="360"/>
      </w:pPr>
    </w:lvl>
    <w:lvl w:ilvl="4" w:tplc="56646546" w:tentative="1">
      <w:start w:val="1"/>
      <w:numFmt w:val="lowerLetter"/>
      <w:lvlText w:val="%5."/>
      <w:lvlJc w:val="left"/>
      <w:pPr>
        <w:ind w:left="3600" w:hanging="360"/>
      </w:pPr>
    </w:lvl>
    <w:lvl w:ilvl="5" w:tplc="56646546" w:tentative="1">
      <w:start w:val="1"/>
      <w:numFmt w:val="lowerRoman"/>
      <w:lvlText w:val="%6."/>
      <w:lvlJc w:val="right"/>
      <w:pPr>
        <w:ind w:left="4320" w:hanging="180"/>
      </w:pPr>
    </w:lvl>
    <w:lvl w:ilvl="6" w:tplc="56646546" w:tentative="1">
      <w:start w:val="1"/>
      <w:numFmt w:val="decimal"/>
      <w:lvlText w:val="%7."/>
      <w:lvlJc w:val="left"/>
      <w:pPr>
        <w:ind w:left="5040" w:hanging="360"/>
      </w:pPr>
    </w:lvl>
    <w:lvl w:ilvl="7" w:tplc="56646546" w:tentative="1">
      <w:start w:val="1"/>
      <w:numFmt w:val="lowerLetter"/>
      <w:lvlText w:val="%8."/>
      <w:lvlJc w:val="left"/>
      <w:pPr>
        <w:ind w:left="5760" w:hanging="360"/>
      </w:pPr>
    </w:lvl>
    <w:lvl w:ilvl="8" w:tplc="56646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80786">
    <w:multiLevelType w:val="hybridMultilevel"/>
    <w:lvl w:ilvl="0" w:tplc="60679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80786">
    <w:abstractNumId w:val="15280786"/>
  </w:num>
  <w:num w:numId="15280787">
    <w:abstractNumId w:val="152807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3878169" Type="http://schemas.microsoft.com/office/2011/relationships/commentsExtended" Target="commentsExtended.xml"/><Relationship Id="rId9296686f1cc7d350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