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82023">
    <w:multiLevelType w:val="hybridMultilevel"/>
    <w:lvl w:ilvl="0" w:tplc="12907620">
      <w:start w:val="1"/>
      <w:numFmt w:val="decimal"/>
      <w:lvlText w:val="%1."/>
      <w:lvlJc w:val="left"/>
      <w:pPr>
        <w:ind w:left="720" w:hanging="360"/>
      </w:pPr>
    </w:lvl>
    <w:lvl w:ilvl="1" w:tplc="12907620" w:tentative="1">
      <w:start w:val="1"/>
      <w:numFmt w:val="lowerLetter"/>
      <w:lvlText w:val="%2."/>
      <w:lvlJc w:val="left"/>
      <w:pPr>
        <w:ind w:left="1440" w:hanging="360"/>
      </w:pPr>
    </w:lvl>
    <w:lvl w:ilvl="2" w:tplc="12907620" w:tentative="1">
      <w:start w:val="1"/>
      <w:numFmt w:val="lowerRoman"/>
      <w:lvlText w:val="%3."/>
      <w:lvlJc w:val="right"/>
      <w:pPr>
        <w:ind w:left="2160" w:hanging="180"/>
      </w:pPr>
    </w:lvl>
    <w:lvl w:ilvl="3" w:tplc="12907620" w:tentative="1">
      <w:start w:val="1"/>
      <w:numFmt w:val="decimal"/>
      <w:lvlText w:val="%4."/>
      <w:lvlJc w:val="left"/>
      <w:pPr>
        <w:ind w:left="2880" w:hanging="360"/>
      </w:pPr>
    </w:lvl>
    <w:lvl w:ilvl="4" w:tplc="12907620" w:tentative="1">
      <w:start w:val="1"/>
      <w:numFmt w:val="lowerLetter"/>
      <w:lvlText w:val="%5."/>
      <w:lvlJc w:val="left"/>
      <w:pPr>
        <w:ind w:left="3600" w:hanging="360"/>
      </w:pPr>
    </w:lvl>
    <w:lvl w:ilvl="5" w:tplc="12907620" w:tentative="1">
      <w:start w:val="1"/>
      <w:numFmt w:val="lowerRoman"/>
      <w:lvlText w:val="%6."/>
      <w:lvlJc w:val="right"/>
      <w:pPr>
        <w:ind w:left="4320" w:hanging="180"/>
      </w:pPr>
    </w:lvl>
    <w:lvl w:ilvl="6" w:tplc="12907620" w:tentative="1">
      <w:start w:val="1"/>
      <w:numFmt w:val="decimal"/>
      <w:lvlText w:val="%7."/>
      <w:lvlJc w:val="left"/>
      <w:pPr>
        <w:ind w:left="5040" w:hanging="360"/>
      </w:pPr>
    </w:lvl>
    <w:lvl w:ilvl="7" w:tplc="12907620" w:tentative="1">
      <w:start w:val="1"/>
      <w:numFmt w:val="lowerLetter"/>
      <w:lvlText w:val="%8."/>
      <w:lvlJc w:val="left"/>
      <w:pPr>
        <w:ind w:left="5760" w:hanging="360"/>
      </w:pPr>
    </w:lvl>
    <w:lvl w:ilvl="8" w:tplc="12907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82022">
    <w:multiLevelType w:val="hybridMultilevel"/>
    <w:lvl w:ilvl="0" w:tplc="11044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82022">
    <w:abstractNumId w:val="43482022"/>
  </w:num>
  <w:num w:numId="43482023">
    <w:abstractNumId w:val="434820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1586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