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66667edb60bb6bc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309019">
    <w:multiLevelType w:val="hybridMultilevel"/>
    <w:lvl w:ilvl="0" w:tplc="83298312">
      <w:start w:val="1"/>
      <w:numFmt w:val="decimal"/>
      <w:lvlText w:val="%1."/>
      <w:lvlJc w:val="left"/>
      <w:pPr>
        <w:ind w:left="720" w:hanging="360"/>
      </w:pPr>
    </w:lvl>
    <w:lvl w:ilvl="1" w:tplc="83298312" w:tentative="1">
      <w:start w:val="1"/>
      <w:numFmt w:val="lowerLetter"/>
      <w:lvlText w:val="%2."/>
      <w:lvlJc w:val="left"/>
      <w:pPr>
        <w:ind w:left="1440" w:hanging="360"/>
      </w:pPr>
    </w:lvl>
    <w:lvl w:ilvl="2" w:tplc="83298312" w:tentative="1">
      <w:start w:val="1"/>
      <w:numFmt w:val="lowerRoman"/>
      <w:lvlText w:val="%3."/>
      <w:lvlJc w:val="right"/>
      <w:pPr>
        <w:ind w:left="2160" w:hanging="180"/>
      </w:pPr>
    </w:lvl>
    <w:lvl w:ilvl="3" w:tplc="83298312" w:tentative="1">
      <w:start w:val="1"/>
      <w:numFmt w:val="decimal"/>
      <w:lvlText w:val="%4."/>
      <w:lvlJc w:val="left"/>
      <w:pPr>
        <w:ind w:left="2880" w:hanging="360"/>
      </w:pPr>
    </w:lvl>
    <w:lvl w:ilvl="4" w:tplc="83298312" w:tentative="1">
      <w:start w:val="1"/>
      <w:numFmt w:val="lowerLetter"/>
      <w:lvlText w:val="%5."/>
      <w:lvlJc w:val="left"/>
      <w:pPr>
        <w:ind w:left="3600" w:hanging="360"/>
      </w:pPr>
    </w:lvl>
    <w:lvl w:ilvl="5" w:tplc="83298312" w:tentative="1">
      <w:start w:val="1"/>
      <w:numFmt w:val="lowerRoman"/>
      <w:lvlText w:val="%6."/>
      <w:lvlJc w:val="right"/>
      <w:pPr>
        <w:ind w:left="4320" w:hanging="180"/>
      </w:pPr>
    </w:lvl>
    <w:lvl w:ilvl="6" w:tplc="83298312" w:tentative="1">
      <w:start w:val="1"/>
      <w:numFmt w:val="decimal"/>
      <w:lvlText w:val="%7."/>
      <w:lvlJc w:val="left"/>
      <w:pPr>
        <w:ind w:left="5040" w:hanging="360"/>
      </w:pPr>
    </w:lvl>
    <w:lvl w:ilvl="7" w:tplc="83298312" w:tentative="1">
      <w:start w:val="1"/>
      <w:numFmt w:val="lowerLetter"/>
      <w:lvlText w:val="%8."/>
      <w:lvlJc w:val="left"/>
      <w:pPr>
        <w:ind w:left="5760" w:hanging="360"/>
      </w:pPr>
    </w:lvl>
    <w:lvl w:ilvl="8" w:tplc="83298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09018">
    <w:multiLevelType w:val="hybridMultilevel"/>
    <w:lvl w:ilvl="0" w:tplc="658353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309018">
    <w:abstractNumId w:val="93309018"/>
  </w:num>
  <w:num w:numId="93309019">
    <w:abstractNumId w:val="933090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1760109" Type="http://schemas.microsoft.com/office/2011/relationships/commentsExtended" Target="commentsExtended.xml"/><Relationship Id="rId666667edb60bb6bc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