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52951">
    <w:multiLevelType w:val="hybridMultilevel"/>
    <w:lvl w:ilvl="0" w:tplc="89179676">
      <w:start w:val="1"/>
      <w:numFmt w:val="decimal"/>
      <w:lvlText w:val="%1."/>
      <w:lvlJc w:val="left"/>
      <w:pPr>
        <w:ind w:left="720" w:hanging="360"/>
      </w:pPr>
    </w:lvl>
    <w:lvl w:ilvl="1" w:tplc="89179676" w:tentative="1">
      <w:start w:val="1"/>
      <w:numFmt w:val="lowerLetter"/>
      <w:lvlText w:val="%2."/>
      <w:lvlJc w:val="left"/>
      <w:pPr>
        <w:ind w:left="1440" w:hanging="360"/>
      </w:pPr>
    </w:lvl>
    <w:lvl w:ilvl="2" w:tplc="89179676" w:tentative="1">
      <w:start w:val="1"/>
      <w:numFmt w:val="lowerRoman"/>
      <w:lvlText w:val="%3."/>
      <w:lvlJc w:val="right"/>
      <w:pPr>
        <w:ind w:left="2160" w:hanging="180"/>
      </w:pPr>
    </w:lvl>
    <w:lvl w:ilvl="3" w:tplc="89179676" w:tentative="1">
      <w:start w:val="1"/>
      <w:numFmt w:val="decimal"/>
      <w:lvlText w:val="%4."/>
      <w:lvlJc w:val="left"/>
      <w:pPr>
        <w:ind w:left="2880" w:hanging="360"/>
      </w:pPr>
    </w:lvl>
    <w:lvl w:ilvl="4" w:tplc="89179676" w:tentative="1">
      <w:start w:val="1"/>
      <w:numFmt w:val="lowerLetter"/>
      <w:lvlText w:val="%5."/>
      <w:lvlJc w:val="left"/>
      <w:pPr>
        <w:ind w:left="3600" w:hanging="360"/>
      </w:pPr>
    </w:lvl>
    <w:lvl w:ilvl="5" w:tplc="89179676" w:tentative="1">
      <w:start w:val="1"/>
      <w:numFmt w:val="lowerRoman"/>
      <w:lvlText w:val="%6."/>
      <w:lvlJc w:val="right"/>
      <w:pPr>
        <w:ind w:left="4320" w:hanging="180"/>
      </w:pPr>
    </w:lvl>
    <w:lvl w:ilvl="6" w:tplc="89179676" w:tentative="1">
      <w:start w:val="1"/>
      <w:numFmt w:val="decimal"/>
      <w:lvlText w:val="%7."/>
      <w:lvlJc w:val="left"/>
      <w:pPr>
        <w:ind w:left="5040" w:hanging="360"/>
      </w:pPr>
    </w:lvl>
    <w:lvl w:ilvl="7" w:tplc="89179676" w:tentative="1">
      <w:start w:val="1"/>
      <w:numFmt w:val="lowerLetter"/>
      <w:lvlText w:val="%8."/>
      <w:lvlJc w:val="left"/>
      <w:pPr>
        <w:ind w:left="5760" w:hanging="360"/>
      </w:pPr>
    </w:lvl>
    <w:lvl w:ilvl="8" w:tplc="89179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52950">
    <w:multiLevelType w:val="hybridMultilevel"/>
    <w:lvl w:ilvl="0" w:tplc="46460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52950">
    <w:abstractNumId w:val="80152950"/>
  </w:num>
  <w:num w:numId="80152951">
    <w:abstractNumId w:val="801529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0046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