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Viruses and virus-like organisms (all)</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Pyrus (1PYUG)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level of listing is not justified.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541312">
    <w:multiLevelType w:val="hybridMultilevel"/>
    <w:lvl w:ilvl="0" w:tplc="16439083">
      <w:start w:val="1"/>
      <w:numFmt w:val="decimal"/>
      <w:lvlText w:val="%1."/>
      <w:lvlJc w:val="left"/>
      <w:pPr>
        <w:ind w:left="720" w:hanging="360"/>
      </w:pPr>
    </w:lvl>
    <w:lvl w:ilvl="1" w:tplc="16439083" w:tentative="1">
      <w:start w:val="1"/>
      <w:numFmt w:val="lowerLetter"/>
      <w:lvlText w:val="%2."/>
      <w:lvlJc w:val="left"/>
      <w:pPr>
        <w:ind w:left="1440" w:hanging="360"/>
      </w:pPr>
    </w:lvl>
    <w:lvl w:ilvl="2" w:tplc="16439083" w:tentative="1">
      <w:start w:val="1"/>
      <w:numFmt w:val="lowerRoman"/>
      <w:lvlText w:val="%3."/>
      <w:lvlJc w:val="right"/>
      <w:pPr>
        <w:ind w:left="2160" w:hanging="180"/>
      </w:pPr>
    </w:lvl>
    <w:lvl w:ilvl="3" w:tplc="16439083" w:tentative="1">
      <w:start w:val="1"/>
      <w:numFmt w:val="decimal"/>
      <w:lvlText w:val="%4."/>
      <w:lvlJc w:val="left"/>
      <w:pPr>
        <w:ind w:left="2880" w:hanging="360"/>
      </w:pPr>
    </w:lvl>
    <w:lvl w:ilvl="4" w:tplc="16439083" w:tentative="1">
      <w:start w:val="1"/>
      <w:numFmt w:val="lowerLetter"/>
      <w:lvlText w:val="%5."/>
      <w:lvlJc w:val="left"/>
      <w:pPr>
        <w:ind w:left="3600" w:hanging="360"/>
      </w:pPr>
    </w:lvl>
    <w:lvl w:ilvl="5" w:tplc="16439083" w:tentative="1">
      <w:start w:val="1"/>
      <w:numFmt w:val="lowerRoman"/>
      <w:lvlText w:val="%6."/>
      <w:lvlJc w:val="right"/>
      <w:pPr>
        <w:ind w:left="4320" w:hanging="180"/>
      </w:pPr>
    </w:lvl>
    <w:lvl w:ilvl="6" w:tplc="16439083" w:tentative="1">
      <w:start w:val="1"/>
      <w:numFmt w:val="decimal"/>
      <w:lvlText w:val="%7."/>
      <w:lvlJc w:val="left"/>
      <w:pPr>
        <w:ind w:left="5040" w:hanging="360"/>
      </w:pPr>
    </w:lvl>
    <w:lvl w:ilvl="7" w:tplc="16439083" w:tentative="1">
      <w:start w:val="1"/>
      <w:numFmt w:val="lowerLetter"/>
      <w:lvlText w:val="%8."/>
      <w:lvlJc w:val="left"/>
      <w:pPr>
        <w:ind w:left="5760" w:hanging="360"/>
      </w:pPr>
    </w:lvl>
    <w:lvl w:ilvl="8" w:tplc="16439083" w:tentative="1">
      <w:start w:val="1"/>
      <w:numFmt w:val="lowerRoman"/>
      <w:lvlText w:val="%9."/>
      <w:lvlJc w:val="right"/>
      <w:pPr>
        <w:ind w:left="6480" w:hanging="180"/>
      </w:pPr>
    </w:lvl>
  </w:abstractNum>
  <w:abstractNum w:abstractNumId="57541311">
    <w:multiLevelType w:val="hybridMultilevel"/>
    <w:lvl w:ilvl="0" w:tplc="799882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541311">
    <w:abstractNumId w:val="57541311"/>
  </w:num>
  <w:num w:numId="57541312">
    <w:abstractNumId w:val="575413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921245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