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4/27 Standard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60031">
    <w:multiLevelType w:val="hybridMultilevel"/>
    <w:lvl w:ilvl="0" w:tplc="51249198">
      <w:start w:val="1"/>
      <w:numFmt w:val="decimal"/>
      <w:lvlText w:val="%1."/>
      <w:lvlJc w:val="left"/>
      <w:pPr>
        <w:ind w:left="720" w:hanging="360"/>
      </w:pPr>
    </w:lvl>
    <w:lvl w:ilvl="1" w:tplc="51249198" w:tentative="1">
      <w:start w:val="1"/>
      <w:numFmt w:val="lowerLetter"/>
      <w:lvlText w:val="%2."/>
      <w:lvlJc w:val="left"/>
      <w:pPr>
        <w:ind w:left="1440" w:hanging="360"/>
      </w:pPr>
    </w:lvl>
    <w:lvl w:ilvl="2" w:tplc="51249198" w:tentative="1">
      <w:start w:val="1"/>
      <w:numFmt w:val="lowerRoman"/>
      <w:lvlText w:val="%3."/>
      <w:lvlJc w:val="right"/>
      <w:pPr>
        <w:ind w:left="2160" w:hanging="180"/>
      </w:pPr>
    </w:lvl>
    <w:lvl w:ilvl="3" w:tplc="51249198" w:tentative="1">
      <w:start w:val="1"/>
      <w:numFmt w:val="decimal"/>
      <w:lvlText w:val="%4."/>
      <w:lvlJc w:val="left"/>
      <w:pPr>
        <w:ind w:left="2880" w:hanging="360"/>
      </w:pPr>
    </w:lvl>
    <w:lvl w:ilvl="4" w:tplc="51249198" w:tentative="1">
      <w:start w:val="1"/>
      <w:numFmt w:val="lowerLetter"/>
      <w:lvlText w:val="%5."/>
      <w:lvlJc w:val="left"/>
      <w:pPr>
        <w:ind w:left="3600" w:hanging="360"/>
      </w:pPr>
    </w:lvl>
    <w:lvl w:ilvl="5" w:tplc="51249198" w:tentative="1">
      <w:start w:val="1"/>
      <w:numFmt w:val="lowerRoman"/>
      <w:lvlText w:val="%6."/>
      <w:lvlJc w:val="right"/>
      <w:pPr>
        <w:ind w:left="4320" w:hanging="180"/>
      </w:pPr>
    </w:lvl>
    <w:lvl w:ilvl="6" w:tplc="51249198" w:tentative="1">
      <w:start w:val="1"/>
      <w:numFmt w:val="decimal"/>
      <w:lvlText w:val="%7."/>
      <w:lvlJc w:val="left"/>
      <w:pPr>
        <w:ind w:left="5040" w:hanging="360"/>
      </w:pPr>
    </w:lvl>
    <w:lvl w:ilvl="7" w:tplc="51249198" w:tentative="1">
      <w:start w:val="1"/>
      <w:numFmt w:val="lowerLetter"/>
      <w:lvlText w:val="%8."/>
      <w:lvlJc w:val="left"/>
      <w:pPr>
        <w:ind w:left="5760" w:hanging="360"/>
      </w:pPr>
    </w:lvl>
    <w:lvl w:ilvl="8" w:tplc="51249198" w:tentative="1">
      <w:start w:val="1"/>
      <w:numFmt w:val="lowerRoman"/>
      <w:lvlText w:val="%9."/>
      <w:lvlJc w:val="right"/>
      <w:pPr>
        <w:ind w:left="6480" w:hanging="180"/>
      </w:pPr>
    </w:lvl>
  </w:abstractNum>
  <w:abstractNum w:abstractNumId="82760030">
    <w:multiLevelType w:val="hybridMultilevel"/>
    <w:lvl w:ilvl="0" w:tplc="949938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60030">
    <w:abstractNumId w:val="82760030"/>
  </w:num>
  <w:num w:numId="82760031">
    <w:abstractNumId w:val="827600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7315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