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762862">
    <w:multiLevelType w:val="hybridMultilevel"/>
    <w:lvl w:ilvl="0" w:tplc="49473346">
      <w:start w:val="1"/>
      <w:numFmt w:val="decimal"/>
      <w:lvlText w:val="%1."/>
      <w:lvlJc w:val="left"/>
      <w:pPr>
        <w:ind w:left="720" w:hanging="360"/>
      </w:pPr>
    </w:lvl>
    <w:lvl w:ilvl="1" w:tplc="49473346" w:tentative="1">
      <w:start w:val="1"/>
      <w:numFmt w:val="lowerLetter"/>
      <w:lvlText w:val="%2."/>
      <w:lvlJc w:val="left"/>
      <w:pPr>
        <w:ind w:left="1440" w:hanging="360"/>
      </w:pPr>
    </w:lvl>
    <w:lvl w:ilvl="2" w:tplc="49473346" w:tentative="1">
      <w:start w:val="1"/>
      <w:numFmt w:val="lowerRoman"/>
      <w:lvlText w:val="%3."/>
      <w:lvlJc w:val="right"/>
      <w:pPr>
        <w:ind w:left="2160" w:hanging="180"/>
      </w:pPr>
    </w:lvl>
    <w:lvl w:ilvl="3" w:tplc="49473346" w:tentative="1">
      <w:start w:val="1"/>
      <w:numFmt w:val="decimal"/>
      <w:lvlText w:val="%4."/>
      <w:lvlJc w:val="left"/>
      <w:pPr>
        <w:ind w:left="2880" w:hanging="360"/>
      </w:pPr>
    </w:lvl>
    <w:lvl w:ilvl="4" w:tplc="49473346" w:tentative="1">
      <w:start w:val="1"/>
      <w:numFmt w:val="lowerLetter"/>
      <w:lvlText w:val="%5."/>
      <w:lvlJc w:val="left"/>
      <w:pPr>
        <w:ind w:left="3600" w:hanging="360"/>
      </w:pPr>
    </w:lvl>
    <w:lvl w:ilvl="5" w:tplc="49473346" w:tentative="1">
      <w:start w:val="1"/>
      <w:numFmt w:val="lowerRoman"/>
      <w:lvlText w:val="%6."/>
      <w:lvlJc w:val="right"/>
      <w:pPr>
        <w:ind w:left="4320" w:hanging="180"/>
      </w:pPr>
    </w:lvl>
    <w:lvl w:ilvl="6" w:tplc="49473346" w:tentative="1">
      <w:start w:val="1"/>
      <w:numFmt w:val="decimal"/>
      <w:lvlText w:val="%7."/>
      <w:lvlJc w:val="left"/>
      <w:pPr>
        <w:ind w:left="5040" w:hanging="360"/>
      </w:pPr>
    </w:lvl>
    <w:lvl w:ilvl="7" w:tplc="49473346" w:tentative="1">
      <w:start w:val="1"/>
      <w:numFmt w:val="lowerLetter"/>
      <w:lvlText w:val="%8."/>
      <w:lvlJc w:val="left"/>
      <w:pPr>
        <w:ind w:left="5760" w:hanging="360"/>
      </w:pPr>
    </w:lvl>
    <w:lvl w:ilvl="8" w:tplc="49473346" w:tentative="1">
      <w:start w:val="1"/>
      <w:numFmt w:val="lowerRoman"/>
      <w:lvlText w:val="%9."/>
      <w:lvlJc w:val="right"/>
      <w:pPr>
        <w:ind w:left="6480" w:hanging="180"/>
      </w:pPr>
    </w:lvl>
  </w:abstractNum>
  <w:abstractNum w:abstractNumId="51762861">
    <w:multiLevelType w:val="hybridMultilevel"/>
    <w:lvl w:ilvl="0" w:tplc="288686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762861">
    <w:abstractNumId w:val="51762861"/>
  </w:num>
  <w:num w:numId="51762862">
    <w:abstractNumId w:val="517628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984890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