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36450">
    <w:multiLevelType w:val="hybridMultilevel"/>
    <w:lvl w:ilvl="0" w:tplc="85402934">
      <w:start w:val="1"/>
      <w:numFmt w:val="decimal"/>
      <w:lvlText w:val="%1."/>
      <w:lvlJc w:val="left"/>
      <w:pPr>
        <w:ind w:left="720" w:hanging="360"/>
      </w:pPr>
    </w:lvl>
    <w:lvl w:ilvl="1" w:tplc="85402934" w:tentative="1">
      <w:start w:val="1"/>
      <w:numFmt w:val="lowerLetter"/>
      <w:lvlText w:val="%2."/>
      <w:lvlJc w:val="left"/>
      <w:pPr>
        <w:ind w:left="1440" w:hanging="360"/>
      </w:pPr>
    </w:lvl>
    <w:lvl w:ilvl="2" w:tplc="85402934" w:tentative="1">
      <w:start w:val="1"/>
      <w:numFmt w:val="lowerRoman"/>
      <w:lvlText w:val="%3."/>
      <w:lvlJc w:val="right"/>
      <w:pPr>
        <w:ind w:left="2160" w:hanging="180"/>
      </w:pPr>
    </w:lvl>
    <w:lvl w:ilvl="3" w:tplc="85402934" w:tentative="1">
      <w:start w:val="1"/>
      <w:numFmt w:val="decimal"/>
      <w:lvlText w:val="%4."/>
      <w:lvlJc w:val="left"/>
      <w:pPr>
        <w:ind w:left="2880" w:hanging="360"/>
      </w:pPr>
    </w:lvl>
    <w:lvl w:ilvl="4" w:tplc="85402934" w:tentative="1">
      <w:start w:val="1"/>
      <w:numFmt w:val="lowerLetter"/>
      <w:lvlText w:val="%5."/>
      <w:lvlJc w:val="left"/>
      <w:pPr>
        <w:ind w:left="3600" w:hanging="360"/>
      </w:pPr>
    </w:lvl>
    <w:lvl w:ilvl="5" w:tplc="85402934" w:tentative="1">
      <w:start w:val="1"/>
      <w:numFmt w:val="lowerRoman"/>
      <w:lvlText w:val="%6."/>
      <w:lvlJc w:val="right"/>
      <w:pPr>
        <w:ind w:left="4320" w:hanging="180"/>
      </w:pPr>
    </w:lvl>
    <w:lvl w:ilvl="6" w:tplc="85402934" w:tentative="1">
      <w:start w:val="1"/>
      <w:numFmt w:val="decimal"/>
      <w:lvlText w:val="%7."/>
      <w:lvlJc w:val="left"/>
      <w:pPr>
        <w:ind w:left="5040" w:hanging="360"/>
      </w:pPr>
    </w:lvl>
    <w:lvl w:ilvl="7" w:tplc="85402934" w:tentative="1">
      <w:start w:val="1"/>
      <w:numFmt w:val="lowerLetter"/>
      <w:lvlText w:val="%8."/>
      <w:lvlJc w:val="left"/>
      <w:pPr>
        <w:ind w:left="5760" w:hanging="360"/>
      </w:pPr>
    </w:lvl>
    <w:lvl w:ilvl="8" w:tplc="85402934" w:tentative="1">
      <w:start w:val="1"/>
      <w:numFmt w:val="lowerRoman"/>
      <w:lvlText w:val="%9."/>
      <w:lvlJc w:val="right"/>
      <w:pPr>
        <w:ind w:left="6480" w:hanging="180"/>
      </w:pPr>
    </w:lvl>
  </w:abstractNum>
  <w:abstractNum w:abstractNumId="20336449">
    <w:multiLevelType w:val="hybridMultilevel"/>
    <w:lvl w:ilvl="0" w:tplc="13803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36449">
    <w:abstractNumId w:val="20336449"/>
  </w:num>
  <w:num w:numId="20336450">
    <w:abstractNumId w:val="203364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962997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