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aspermy virus (tomato aspermy cucumovirus) (TAV000)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846119">
    <w:multiLevelType w:val="hybridMultilevel"/>
    <w:lvl w:ilvl="0" w:tplc="59147543">
      <w:start w:val="1"/>
      <w:numFmt w:val="decimal"/>
      <w:lvlText w:val="%1."/>
      <w:lvlJc w:val="left"/>
      <w:pPr>
        <w:ind w:left="720" w:hanging="360"/>
      </w:pPr>
    </w:lvl>
    <w:lvl w:ilvl="1" w:tplc="59147543" w:tentative="1">
      <w:start w:val="1"/>
      <w:numFmt w:val="lowerLetter"/>
      <w:lvlText w:val="%2."/>
      <w:lvlJc w:val="left"/>
      <w:pPr>
        <w:ind w:left="1440" w:hanging="360"/>
      </w:pPr>
    </w:lvl>
    <w:lvl w:ilvl="2" w:tplc="59147543" w:tentative="1">
      <w:start w:val="1"/>
      <w:numFmt w:val="lowerRoman"/>
      <w:lvlText w:val="%3."/>
      <w:lvlJc w:val="right"/>
      <w:pPr>
        <w:ind w:left="2160" w:hanging="180"/>
      </w:pPr>
    </w:lvl>
    <w:lvl w:ilvl="3" w:tplc="59147543" w:tentative="1">
      <w:start w:val="1"/>
      <w:numFmt w:val="decimal"/>
      <w:lvlText w:val="%4."/>
      <w:lvlJc w:val="left"/>
      <w:pPr>
        <w:ind w:left="2880" w:hanging="360"/>
      </w:pPr>
    </w:lvl>
    <w:lvl w:ilvl="4" w:tplc="59147543" w:tentative="1">
      <w:start w:val="1"/>
      <w:numFmt w:val="lowerLetter"/>
      <w:lvlText w:val="%5."/>
      <w:lvlJc w:val="left"/>
      <w:pPr>
        <w:ind w:left="3600" w:hanging="360"/>
      </w:pPr>
    </w:lvl>
    <w:lvl w:ilvl="5" w:tplc="59147543" w:tentative="1">
      <w:start w:val="1"/>
      <w:numFmt w:val="lowerRoman"/>
      <w:lvlText w:val="%6."/>
      <w:lvlJc w:val="right"/>
      <w:pPr>
        <w:ind w:left="4320" w:hanging="180"/>
      </w:pPr>
    </w:lvl>
    <w:lvl w:ilvl="6" w:tplc="59147543" w:tentative="1">
      <w:start w:val="1"/>
      <w:numFmt w:val="decimal"/>
      <w:lvlText w:val="%7."/>
      <w:lvlJc w:val="left"/>
      <w:pPr>
        <w:ind w:left="5040" w:hanging="360"/>
      </w:pPr>
    </w:lvl>
    <w:lvl w:ilvl="7" w:tplc="59147543" w:tentative="1">
      <w:start w:val="1"/>
      <w:numFmt w:val="lowerLetter"/>
      <w:lvlText w:val="%8."/>
      <w:lvlJc w:val="left"/>
      <w:pPr>
        <w:ind w:left="5760" w:hanging="360"/>
      </w:pPr>
    </w:lvl>
    <w:lvl w:ilvl="8" w:tplc="59147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46118">
    <w:multiLevelType w:val="hybridMultilevel"/>
    <w:lvl w:ilvl="0" w:tplc="44173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846118">
    <w:abstractNumId w:val="68846118"/>
  </w:num>
  <w:num w:numId="68846119">
    <w:abstractNumId w:val="688461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1559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