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Viroids (1VIRDD)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709059">
    <w:multiLevelType w:val="hybridMultilevel"/>
    <w:lvl w:ilvl="0" w:tplc="61997901">
      <w:start w:val="1"/>
      <w:numFmt w:val="decimal"/>
      <w:lvlText w:val="%1."/>
      <w:lvlJc w:val="left"/>
      <w:pPr>
        <w:ind w:left="720" w:hanging="360"/>
      </w:pPr>
    </w:lvl>
    <w:lvl w:ilvl="1" w:tplc="61997901" w:tentative="1">
      <w:start w:val="1"/>
      <w:numFmt w:val="lowerLetter"/>
      <w:lvlText w:val="%2."/>
      <w:lvlJc w:val="left"/>
      <w:pPr>
        <w:ind w:left="1440" w:hanging="360"/>
      </w:pPr>
    </w:lvl>
    <w:lvl w:ilvl="2" w:tplc="61997901" w:tentative="1">
      <w:start w:val="1"/>
      <w:numFmt w:val="lowerRoman"/>
      <w:lvlText w:val="%3."/>
      <w:lvlJc w:val="right"/>
      <w:pPr>
        <w:ind w:left="2160" w:hanging="180"/>
      </w:pPr>
    </w:lvl>
    <w:lvl w:ilvl="3" w:tplc="61997901" w:tentative="1">
      <w:start w:val="1"/>
      <w:numFmt w:val="decimal"/>
      <w:lvlText w:val="%4."/>
      <w:lvlJc w:val="left"/>
      <w:pPr>
        <w:ind w:left="2880" w:hanging="360"/>
      </w:pPr>
    </w:lvl>
    <w:lvl w:ilvl="4" w:tplc="61997901" w:tentative="1">
      <w:start w:val="1"/>
      <w:numFmt w:val="lowerLetter"/>
      <w:lvlText w:val="%5."/>
      <w:lvlJc w:val="left"/>
      <w:pPr>
        <w:ind w:left="3600" w:hanging="360"/>
      </w:pPr>
    </w:lvl>
    <w:lvl w:ilvl="5" w:tplc="61997901" w:tentative="1">
      <w:start w:val="1"/>
      <w:numFmt w:val="lowerRoman"/>
      <w:lvlText w:val="%6."/>
      <w:lvlJc w:val="right"/>
      <w:pPr>
        <w:ind w:left="4320" w:hanging="180"/>
      </w:pPr>
    </w:lvl>
    <w:lvl w:ilvl="6" w:tplc="61997901" w:tentative="1">
      <w:start w:val="1"/>
      <w:numFmt w:val="decimal"/>
      <w:lvlText w:val="%7."/>
      <w:lvlJc w:val="left"/>
      <w:pPr>
        <w:ind w:left="5040" w:hanging="360"/>
      </w:pPr>
    </w:lvl>
    <w:lvl w:ilvl="7" w:tplc="61997901" w:tentative="1">
      <w:start w:val="1"/>
      <w:numFmt w:val="lowerLetter"/>
      <w:lvlText w:val="%8."/>
      <w:lvlJc w:val="left"/>
      <w:pPr>
        <w:ind w:left="5760" w:hanging="360"/>
      </w:pPr>
    </w:lvl>
    <w:lvl w:ilvl="8" w:tplc="619979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09058">
    <w:multiLevelType w:val="hybridMultilevel"/>
    <w:lvl w:ilvl="0" w:tplc="28453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709058">
    <w:abstractNumId w:val="83709058"/>
  </w:num>
  <w:num w:numId="83709059">
    <w:abstractNumId w:val="837090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55437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