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Tulip breaking virus (TBV000)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511197">
    <w:multiLevelType w:val="hybridMultilevel"/>
    <w:lvl w:ilvl="0" w:tplc="58927626">
      <w:start w:val="1"/>
      <w:numFmt w:val="decimal"/>
      <w:lvlText w:val="%1."/>
      <w:lvlJc w:val="left"/>
      <w:pPr>
        <w:ind w:left="720" w:hanging="360"/>
      </w:pPr>
    </w:lvl>
    <w:lvl w:ilvl="1" w:tplc="58927626" w:tentative="1">
      <w:start w:val="1"/>
      <w:numFmt w:val="lowerLetter"/>
      <w:lvlText w:val="%2."/>
      <w:lvlJc w:val="left"/>
      <w:pPr>
        <w:ind w:left="1440" w:hanging="360"/>
      </w:pPr>
    </w:lvl>
    <w:lvl w:ilvl="2" w:tplc="58927626" w:tentative="1">
      <w:start w:val="1"/>
      <w:numFmt w:val="lowerRoman"/>
      <w:lvlText w:val="%3."/>
      <w:lvlJc w:val="right"/>
      <w:pPr>
        <w:ind w:left="2160" w:hanging="180"/>
      </w:pPr>
    </w:lvl>
    <w:lvl w:ilvl="3" w:tplc="58927626" w:tentative="1">
      <w:start w:val="1"/>
      <w:numFmt w:val="decimal"/>
      <w:lvlText w:val="%4."/>
      <w:lvlJc w:val="left"/>
      <w:pPr>
        <w:ind w:left="2880" w:hanging="360"/>
      </w:pPr>
    </w:lvl>
    <w:lvl w:ilvl="4" w:tplc="58927626" w:tentative="1">
      <w:start w:val="1"/>
      <w:numFmt w:val="lowerLetter"/>
      <w:lvlText w:val="%5."/>
      <w:lvlJc w:val="left"/>
      <w:pPr>
        <w:ind w:left="3600" w:hanging="360"/>
      </w:pPr>
    </w:lvl>
    <w:lvl w:ilvl="5" w:tplc="58927626" w:tentative="1">
      <w:start w:val="1"/>
      <w:numFmt w:val="lowerRoman"/>
      <w:lvlText w:val="%6."/>
      <w:lvlJc w:val="right"/>
      <w:pPr>
        <w:ind w:left="4320" w:hanging="180"/>
      </w:pPr>
    </w:lvl>
    <w:lvl w:ilvl="6" w:tplc="58927626" w:tentative="1">
      <w:start w:val="1"/>
      <w:numFmt w:val="decimal"/>
      <w:lvlText w:val="%7."/>
      <w:lvlJc w:val="left"/>
      <w:pPr>
        <w:ind w:left="5040" w:hanging="360"/>
      </w:pPr>
    </w:lvl>
    <w:lvl w:ilvl="7" w:tplc="58927626" w:tentative="1">
      <w:start w:val="1"/>
      <w:numFmt w:val="lowerLetter"/>
      <w:lvlText w:val="%8."/>
      <w:lvlJc w:val="left"/>
      <w:pPr>
        <w:ind w:left="5760" w:hanging="360"/>
      </w:pPr>
    </w:lvl>
    <w:lvl w:ilvl="8" w:tplc="58927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11196">
    <w:multiLevelType w:val="hybridMultilevel"/>
    <w:lvl w:ilvl="0" w:tplc="20078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511196">
    <w:abstractNumId w:val="75511196"/>
  </w:num>
  <w:num w:numId="75511197">
    <w:abstractNumId w:val="755111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69999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