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0068b85227344b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86851">
    <w:multiLevelType w:val="hybridMultilevel"/>
    <w:lvl w:ilvl="0" w:tplc="13774634">
      <w:start w:val="1"/>
      <w:numFmt w:val="decimal"/>
      <w:lvlText w:val="%1."/>
      <w:lvlJc w:val="left"/>
      <w:pPr>
        <w:ind w:left="720" w:hanging="360"/>
      </w:pPr>
    </w:lvl>
    <w:lvl w:ilvl="1" w:tplc="13774634" w:tentative="1">
      <w:start w:val="1"/>
      <w:numFmt w:val="lowerLetter"/>
      <w:lvlText w:val="%2."/>
      <w:lvlJc w:val="left"/>
      <w:pPr>
        <w:ind w:left="1440" w:hanging="360"/>
      </w:pPr>
    </w:lvl>
    <w:lvl w:ilvl="2" w:tplc="13774634" w:tentative="1">
      <w:start w:val="1"/>
      <w:numFmt w:val="lowerRoman"/>
      <w:lvlText w:val="%3."/>
      <w:lvlJc w:val="right"/>
      <w:pPr>
        <w:ind w:left="2160" w:hanging="180"/>
      </w:pPr>
    </w:lvl>
    <w:lvl w:ilvl="3" w:tplc="13774634" w:tentative="1">
      <w:start w:val="1"/>
      <w:numFmt w:val="decimal"/>
      <w:lvlText w:val="%4."/>
      <w:lvlJc w:val="left"/>
      <w:pPr>
        <w:ind w:left="2880" w:hanging="360"/>
      </w:pPr>
    </w:lvl>
    <w:lvl w:ilvl="4" w:tplc="13774634" w:tentative="1">
      <w:start w:val="1"/>
      <w:numFmt w:val="lowerLetter"/>
      <w:lvlText w:val="%5."/>
      <w:lvlJc w:val="left"/>
      <w:pPr>
        <w:ind w:left="3600" w:hanging="360"/>
      </w:pPr>
    </w:lvl>
    <w:lvl w:ilvl="5" w:tplc="13774634" w:tentative="1">
      <w:start w:val="1"/>
      <w:numFmt w:val="lowerRoman"/>
      <w:lvlText w:val="%6."/>
      <w:lvlJc w:val="right"/>
      <w:pPr>
        <w:ind w:left="4320" w:hanging="180"/>
      </w:pPr>
    </w:lvl>
    <w:lvl w:ilvl="6" w:tplc="13774634" w:tentative="1">
      <w:start w:val="1"/>
      <w:numFmt w:val="decimal"/>
      <w:lvlText w:val="%7."/>
      <w:lvlJc w:val="left"/>
      <w:pPr>
        <w:ind w:left="5040" w:hanging="360"/>
      </w:pPr>
    </w:lvl>
    <w:lvl w:ilvl="7" w:tplc="13774634" w:tentative="1">
      <w:start w:val="1"/>
      <w:numFmt w:val="lowerLetter"/>
      <w:lvlText w:val="%8."/>
      <w:lvlJc w:val="left"/>
      <w:pPr>
        <w:ind w:left="5760" w:hanging="360"/>
      </w:pPr>
    </w:lvl>
    <w:lvl w:ilvl="8" w:tplc="13774634" w:tentative="1">
      <w:start w:val="1"/>
      <w:numFmt w:val="lowerRoman"/>
      <w:lvlText w:val="%9."/>
      <w:lvlJc w:val="right"/>
      <w:pPr>
        <w:ind w:left="6480" w:hanging="180"/>
      </w:pPr>
    </w:lvl>
  </w:abstractNum>
  <w:abstractNum w:abstractNumId="31886850">
    <w:multiLevelType w:val="hybridMultilevel"/>
    <w:lvl w:ilvl="0" w:tplc="34474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86850">
    <w:abstractNumId w:val="31886850"/>
  </w:num>
  <w:num w:numId="31886851">
    <w:abstractNumId w:val="318868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357442" Type="http://schemas.microsoft.com/office/2011/relationships/commentsExtended" Target="commentsExtended.xml"/><Relationship Id="rId370068b85227344b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