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Claviceps purpurea (CLAVPU)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in Austria, Belgium, Bulgaria, Croatia, Czech Republic, Denmark, Finland, France, Germany, Greece, Hungary, Ireland, Italy, Lithuania, Netherlands, Poland, Portugal, Romania, Spain and Sweden (CABI, 2012).</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Sorghum bicolor (SORVU)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Cereals sector: Council Directive 66/402/EEC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CABI considered the species as a host plant (CABI, 2012). However, in the RNQP Questionnaire, ESA, FR and SI considered that this species should not considered as a host plant. Experts concluded that CABI is probably only referring to very old references. As only Claviceps Africana is known to cause symptoms of ergot on Sorghum, experts proposed the delisting of C. purpurea on this host plant.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Sorghum bicolor is not considered to be a host plant.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Australia (2016), online, 2016. Database. Ergot fungi of Australia. Host index. Biosecurity Queensland, Department of Agriculture, Fisheries and Forestry. Available from </w:t>
      </w:r>
      <w:hyperlink r:id="rId2447686f00ee40911" w:history="1">
        <w:r>
          <w:rPr>
            <w:color w:val="0200C9"/>
            <w:sz w:val="24"/>
            <w:szCs w:val="24"/>
          </w:rPr>
          <w:t xml:space="preserve">http://collections.daff.qld.gov.au/web/key/ergotfungi/Media/Html/host.html</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Claviceps purpurea (ergot). Invasive species compendium. CABI, Wallingford, UK. Available from </w:t>
      </w:r>
      <w:hyperlink r:id="rId1157686f00ee4094a" w:history="1">
        <w:r>
          <w:rPr>
            <w:color w:val="0200C9"/>
            <w:sz w:val="24"/>
            <w:szCs w:val="24"/>
          </w:rPr>
          <w:t xml:space="preserve">http://www.cabi.org/isc/datasheet/13794</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Compendium of Wheat Diseases and Pests (2010) Third edition. The American Phytopathological Society;</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2269696">
    <w:multiLevelType w:val="hybridMultilevel"/>
    <w:lvl w:ilvl="0" w:tplc="39111172">
      <w:start w:val="1"/>
      <w:numFmt w:val="decimal"/>
      <w:lvlText w:val="%1."/>
      <w:lvlJc w:val="left"/>
      <w:pPr>
        <w:ind w:left="720" w:hanging="360"/>
      </w:pPr>
    </w:lvl>
    <w:lvl w:ilvl="1" w:tplc="39111172" w:tentative="1">
      <w:start w:val="1"/>
      <w:numFmt w:val="lowerLetter"/>
      <w:lvlText w:val="%2."/>
      <w:lvlJc w:val="left"/>
      <w:pPr>
        <w:ind w:left="1440" w:hanging="360"/>
      </w:pPr>
    </w:lvl>
    <w:lvl w:ilvl="2" w:tplc="39111172" w:tentative="1">
      <w:start w:val="1"/>
      <w:numFmt w:val="lowerRoman"/>
      <w:lvlText w:val="%3."/>
      <w:lvlJc w:val="right"/>
      <w:pPr>
        <w:ind w:left="2160" w:hanging="180"/>
      </w:pPr>
    </w:lvl>
    <w:lvl w:ilvl="3" w:tplc="39111172" w:tentative="1">
      <w:start w:val="1"/>
      <w:numFmt w:val="decimal"/>
      <w:lvlText w:val="%4."/>
      <w:lvlJc w:val="left"/>
      <w:pPr>
        <w:ind w:left="2880" w:hanging="360"/>
      </w:pPr>
    </w:lvl>
    <w:lvl w:ilvl="4" w:tplc="39111172" w:tentative="1">
      <w:start w:val="1"/>
      <w:numFmt w:val="lowerLetter"/>
      <w:lvlText w:val="%5."/>
      <w:lvlJc w:val="left"/>
      <w:pPr>
        <w:ind w:left="3600" w:hanging="360"/>
      </w:pPr>
    </w:lvl>
    <w:lvl w:ilvl="5" w:tplc="39111172" w:tentative="1">
      <w:start w:val="1"/>
      <w:numFmt w:val="lowerRoman"/>
      <w:lvlText w:val="%6."/>
      <w:lvlJc w:val="right"/>
      <w:pPr>
        <w:ind w:left="4320" w:hanging="180"/>
      </w:pPr>
    </w:lvl>
    <w:lvl w:ilvl="6" w:tplc="39111172" w:tentative="1">
      <w:start w:val="1"/>
      <w:numFmt w:val="decimal"/>
      <w:lvlText w:val="%7."/>
      <w:lvlJc w:val="left"/>
      <w:pPr>
        <w:ind w:left="5040" w:hanging="360"/>
      </w:pPr>
    </w:lvl>
    <w:lvl w:ilvl="7" w:tplc="39111172" w:tentative="1">
      <w:start w:val="1"/>
      <w:numFmt w:val="lowerLetter"/>
      <w:lvlText w:val="%8."/>
      <w:lvlJc w:val="left"/>
      <w:pPr>
        <w:ind w:left="5760" w:hanging="360"/>
      </w:pPr>
    </w:lvl>
    <w:lvl w:ilvl="8" w:tplc="39111172" w:tentative="1">
      <w:start w:val="1"/>
      <w:numFmt w:val="lowerRoman"/>
      <w:lvlText w:val="%9."/>
      <w:lvlJc w:val="right"/>
      <w:pPr>
        <w:ind w:left="6480" w:hanging="180"/>
      </w:pPr>
    </w:lvl>
  </w:abstractNum>
  <w:abstractNum w:abstractNumId="52269695">
    <w:multiLevelType w:val="hybridMultilevel"/>
    <w:lvl w:ilvl="0" w:tplc="272437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2269695">
    <w:abstractNumId w:val="52269695"/>
  </w:num>
  <w:num w:numId="52269696">
    <w:abstractNumId w:val="522696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191981" Type="http://schemas.microsoft.com/office/2011/relationships/commentsExtended" Target="commentsExtended.xml"/><Relationship Id="rId2447686f00ee40911" Type="http://schemas.openxmlformats.org/officeDocument/2006/relationships/hyperlink" Target="http://collections.daff.qld.gov.au/web/key/ergotfungi/Media/Html/host.html" TargetMode="External"/><Relationship Id="rId1157686f00ee4094a" Type="http://schemas.openxmlformats.org/officeDocument/2006/relationships/hyperlink" Target="http://www.cabi.org/isc/datasheet/1379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