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84267edb8166efb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No interceptions have been reported on Euphorbia for the period 1996-2012. Euphorbia sp. is not included in the plant species found infected with TSWV in the Netherlands and USA (Verhoeven and Roenhorst, 1994; Daughtrey et al., 1997; Verhoeven and Roenhorst, 1998). TSWV and viruliferous thrips are being transported in living planting material and will survive transport and storage as long as their hosts remain alive (EFSA-PLH, 2012). Experts concluded that it is questionable if plants for planting of this host represent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 impact</w:t>
      </w:r>
      <w:r>
        <w:rPr>
          <w:color w:val="000000"/>
          <w:sz w:val="24"/>
          <w:szCs w:val="24"/>
          <w:u w:val="single"/>
        </w:rPr>
        <w:br/>
        <w:t xml:space="preserve">Justification:</w:t>
      </w:r>
      <w:r>
        <w:rPr>
          <w:color w:val="000000"/>
          <w:sz w:val="24"/>
          <w:szCs w:val="24"/>
        </w:rPr>
        <w:t xml:space="preserve">
</w:t>
      </w:r>
      <w:r>
        <w:rPr>
          <w:color w:val="F30000"/>
          <w:sz w:val="24"/>
          <w:szCs w:val="24"/>
        </w:rPr>
        <w:t xml:space="preserve">No information of TSWV on this host species was available, neither was other information on direct impacts on this host found (Only references to it being EU listed). Rosa hybrids and Euphorbia pulcherrima are the only major flower crops not susceptible to INSV or TSWV (Daughtrey et al.,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Daughtrey ML, Jones RK, Moyer JW, Daub ME &amp; Baker JR (1997) Tospoviruses strike the greenhouse industry—INSV has become a major pathogen on flower crops. Plant Disease 81, 1220–1230;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International Committee on Taxonomy of Viruses (ICTV) (2015) Implementation of non-Latinized binomial species names in the family Bunyaviridae;</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Van Regenmortel MH, Burke DS, Calisher CH, Dietzgen RG, Fauquet CM, Ghabrial SA, Jahrling PB, Johnson KM, Holbrook MR, Horzinek MC, Keil GM, Kuhn JH, Mahy BW, Martelli GP, Pringle C, Rybicki EP, Skern T, Tesh, RB, Wahl - Jensen V, Walker PJ &amp; Weaver SC (2010) A proposal to change existing virus species names to non - Latinized binomials. Arch. Virol. 2010 155, 1909 - 1919;</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(1994) Tomato spotted wilt virus: ecological aspects in ornamental crops in the Netherlands from 1989 up to 1991. Acta Horticulturae, 377, 175–182;</w:t>
      </w:r>
    </w:p>
    <w:p>
      <w:pPr>
        <w:numPr>
          <w:ilvl w:val="0"/>
          <w:numId w:val="1"/>
        </w:numPr>
        <w:spacing w:before="0" w:after="0" w:line="240" w:lineRule="auto"/>
        <w:jc w:val="left"/>
        <w:rPr>
          <w:color w:val="0200C9"/>
          <w:sz w:val="24"/>
          <w:szCs w:val="24"/>
        </w:rPr>
      </w:pPr>
      <w:r>
        <w:rPr>
          <w:color w:val="0200C9"/>
          <w:sz w:val="24"/>
          <w:szCs w:val="24"/>
        </w:rPr>
        <w:t xml:space="preserve">Verhoeven TJ &amp; Roenhorst JW (1998) Occurrence of tospoviruses in the Netherlands. Proceedings of the Fourth International Symposium on Tospoviruses and thrips in Floral and Vegetable Crops, Wageningen, Netherlands. May 2-6 1998, 77-80;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691244">
    <w:multiLevelType w:val="hybridMultilevel"/>
    <w:lvl w:ilvl="0" w:tplc="37095410">
      <w:start w:val="1"/>
      <w:numFmt w:val="decimal"/>
      <w:lvlText w:val="%1."/>
      <w:lvlJc w:val="left"/>
      <w:pPr>
        <w:ind w:left="720" w:hanging="360"/>
      </w:pPr>
    </w:lvl>
    <w:lvl w:ilvl="1" w:tplc="37095410" w:tentative="1">
      <w:start w:val="1"/>
      <w:numFmt w:val="lowerLetter"/>
      <w:lvlText w:val="%2."/>
      <w:lvlJc w:val="left"/>
      <w:pPr>
        <w:ind w:left="1440" w:hanging="360"/>
      </w:pPr>
    </w:lvl>
    <w:lvl w:ilvl="2" w:tplc="37095410" w:tentative="1">
      <w:start w:val="1"/>
      <w:numFmt w:val="lowerRoman"/>
      <w:lvlText w:val="%3."/>
      <w:lvlJc w:val="right"/>
      <w:pPr>
        <w:ind w:left="2160" w:hanging="180"/>
      </w:pPr>
    </w:lvl>
    <w:lvl w:ilvl="3" w:tplc="37095410" w:tentative="1">
      <w:start w:val="1"/>
      <w:numFmt w:val="decimal"/>
      <w:lvlText w:val="%4."/>
      <w:lvlJc w:val="left"/>
      <w:pPr>
        <w:ind w:left="2880" w:hanging="360"/>
      </w:pPr>
    </w:lvl>
    <w:lvl w:ilvl="4" w:tplc="37095410" w:tentative="1">
      <w:start w:val="1"/>
      <w:numFmt w:val="lowerLetter"/>
      <w:lvlText w:val="%5."/>
      <w:lvlJc w:val="left"/>
      <w:pPr>
        <w:ind w:left="3600" w:hanging="360"/>
      </w:pPr>
    </w:lvl>
    <w:lvl w:ilvl="5" w:tplc="37095410" w:tentative="1">
      <w:start w:val="1"/>
      <w:numFmt w:val="lowerRoman"/>
      <w:lvlText w:val="%6."/>
      <w:lvlJc w:val="right"/>
      <w:pPr>
        <w:ind w:left="4320" w:hanging="180"/>
      </w:pPr>
    </w:lvl>
    <w:lvl w:ilvl="6" w:tplc="37095410" w:tentative="1">
      <w:start w:val="1"/>
      <w:numFmt w:val="decimal"/>
      <w:lvlText w:val="%7."/>
      <w:lvlJc w:val="left"/>
      <w:pPr>
        <w:ind w:left="5040" w:hanging="360"/>
      </w:pPr>
    </w:lvl>
    <w:lvl w:ilvl="7" w:tplc="37095410" w:tentative="1">
      <w:start w:val="1"/>
      <w:numFmt w:val="lowerLetter"/>
      <w:lvlText w:val="%8."/>
      <w:lvlJc w:val="left"/>
      <w:pPr>
        <w:ind w:left="5760" w:hanging="360"/>
      </w:pPr>
    </w:lvl>
    <w:lvl w:ilvl="8" w:tplc="37095410" w:tentative="1">
      <w:start w:val="1"/>
      <w:numFmt w:val="lowerRoman"/>
      <w:lvlText w:val="%9."/>
      <w:lvlJc w:val="right"/>
      <w:pPr>
        <w:ind w:left="6480" w:hanging="180"/>
      </w:pPr>
    </w:lvl>
  </w:abstractNum>
  <w:abstractNum w:abstractNumId="30691243">
    <w:multiLevelType w:val="hybridMultilevel"/>
    <w:lvl w:ilvl="0" w:tplc="440592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691243">
    <w:abstractNumId w:val="30691243"/>
  </w:num>
  <w:num w:numId="30691244">
    <w:abstractNumId w:val="306912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2939130" Type="http://schemas.microsoft.com/office/2011/relationships/commentsExtended" Target="commentsExtended.xml"/><Relationship Id="rId584267edb8166efb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