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1068667da26cd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21940">
    <w:multiLevelType w:val="hybridMultilevel"/>
    <w:lvl w:ilvl="0" w:tplc="13458349">
      <w:start w:val="1"/>
      <w:numFmt w:val="decimal"/>
      <w:lvlText w:val="%1."/>
      <w:lvlJc w:val="left"/>
      <w:pPr>
        <w:ind w:left="720" w:hanging="360"/>
      </w:pPr>
    </w:lvl>
    <w:lvl w:ilvl="1" w:tplc="13458349" w:tentative="1">
      <w:start w:val="1"/>
      <w:numFmt w:val="lowerLetter"/>
      <w:lvlText w:val="%2."/>
      <w:lvlJc w:val="left"/>
      <w:pPr>
        <w:ind w:left="1440" w:hanging="360"/>
      </w:pPr>
    </w:lvl>
    <w:lvl w:ilvl="2" w:tplc="13458349" w:tentative="1">
      <w:start w:val="1"/>
      <w:numFmt w:val="lowerRoman"/>
      <w:lvlText w:val="%3."/>
      <w:lvlJc w:val="right"/>
      <w:pPr>
        <w:ind w:left="2160" w:hanging="180"/>
      </w:pPr>
    </w:lvl>
    <w:lvl w:ilvl="3" w:tplc="13458349" w:tentative="1">
      <w:start w:val="1"/>
      <w:numFmt w:val="decimal"/>
      <w:lvlText w:val="%4."/>
      <w:lvlJc w:val="left"/>
      <w:pPr>
        <w:ind w:left="2880" w:hanging="360"/>
      </w:pPr>
    </w:lvl>
    <w:lvl w:ilvl="4" w:tplc="13458349" w:tentative="1">
      <w:start w:val="1"/>
      <w:numFmt w:val="lowerLetter"/>
      <w:lvlText w:val="%5."/>
      <w:lvlJc w:val="left"/>
      <w:pPr>
        <w:ind w:left="3600" w:hanging="360"/>
      </w:pPr>
    </w:lvl>
    <w:lvl w:ilvl="5" w:tplc="13458349" w:tentative="1">
      <w:start w:val="1"/>
      <w:numFmt w:val="lowerRoman"/>
      <w:lvlText w:val="%6."/>
      <w:lvlJc w:val="right"/>
      <w:pPr>
        <w:ind w:left="4320" w:hanging="180"/>
      </w:pPr>
    </w:lvl>
    <w:lvl w:ilvl="6" w:tplc="13458349" w:tentative="1">
      <w:start w:val="1"/>
      <w:numFmt w:val="decimal"/>
      <w:lvlText w:val="%7."/>
      <w:lvlJc w:val="left"/>
      <w:pPr>
        <w:ind w:left="5040" w:hanging="360"/>
      </w:pPr>
    </w:lvl>
    <w:lvl w:ilvl="7" w:tplc="13458349" w:tentative="1">
      <w:start w:val="1"/>
      <w:numFmt w:val="lowerLetter"/>
      <w:lvlText w:val="%8."/>
      <w:lvlJc w:val="left"/>
      <w:pPr>
        <w:ind w:left="5760" w:hanging="360"/>
      </w:pPr>
    </w:lvl>
    <w:lvl w:ilvl="8" w:tplc="13458349" w:tentative="1">
      <w:start w:val="1"/>
      <w:numFmt w:val="lowerRoman"/>
      <w:lvlText w:val="%9."/>
      <w:lvlJc w:val="right"/>
      <w:pPr>
        <w:ind w:left="6480" w:hanging="180"/>
      </w:pPr>
    </w:lvl>
  </w:abstractNum>
  <w:abstractNum w:abstractNumId="47521939">
    <w:multiLevelType w:val="hybridMultilevel"/>
    <w:lvl w:ilvl="0" w:tplc="95988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21939">
    <w:abstractNumId w:val="47521939"/>
  </w:num>
  <w:num w:numId="47521940">
    <w:abstractNumId w:val="475219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541585" Type="http://schemas.microsoft.com/office/2011/relationships/commentsExtended" Target="commentsExtended.xml"/><Relationship Id="rId461068667da26cd8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