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04185">
    <w:multiLevelType w:val="hybridMultilevel"/>
    <w:lvl w:ilvl="0" w:tplc="99113535">
      <w:start w:val="1"/>
      <w:numFmt w:val="decimal"/>
      <w:lvlText w:val="%1."/>
      <w:lvlJc w:val="left"/>
      <w:pPr>
        <w:ind w:left="720" w:hanging="360"/>
      </w:pPr>
    </w:lvl>
    <w:lvl w:ilvl="1" w:tplc="99113535" w:tentative="1">
      <w:start w:val="1"/>
      <w:numFmt w:val="lowerLetter"/>
      <w:lvlText w:val="%2."/>
      <w:lvlJc w:val="left"/>
      <w:pPr>
        <w:ind w:left="1440" w:hanging="360"/>
      </w:pPr>
    </w:lvl>
    <w:lvl w:ilvl="2" w:tplc="99113535" w:tentative="1">
      <w:start w:val="1"/>
      <w:numFmt w:val="lowerRoman"/>
      <w:lvlText w:val="%3."/>
      <w:lvlJc w:val="right"/>
      <w:pPr>
        <w:ind w:left="2160" w:hanging="180"/>
      </w:pPr>
    </w:lvl>
    <w:lvl w:ilvl="3" w:tplc="99113535" w:tentative="1">
      <w:start w:val="1"/>
      <w:numFmt w:val="decimal"/>
      <w:lvlText w:val="%4."/>
      <w:lvlJc w:val="left"/>
      <w:pPr>
        <w:ind w:left="2880" w:hanging="360"/>
      </w:pPr>
    </w:lvl>
    <w:lvl w:ilvl="4" w:tplc="99113535" w:tentative="1">
      <w:start w:val="1"/>
      <w:numFmt w:val="lowerLetter"/>
      <w:lvlText w:val="%5."/>
      <w:lvlJc w:val="left"/>
      <w:pPr>
        <w:ind w:left="3600" w:hanging="360"/>
      </w:pPr>
    </w:lvl>
    <w:lvl w:ilvl="5" w:tplc="99113535" w:tentative="1">
      <w:start w:val="1"/>
      <w:numFmt w:val="lowerRoman"/>
      <w:lvlText w:val="%6."/>
      <w:lvlJc w:val="right"/>
      <w:pPr>
        <w:ind w:left="4320" w:hanging="180"/>
      </w:pPr>
    </w:lvl>
    <w:lvl w:ilvl="6" w:tplc="99113535" w:tentative="1">
      <w:start w:val="1"/>
      <w:numFmt w:val="decimal"/>
      <w:lvlText w:val="%7."/>
      <w:lvlJc w:val="left"/>
      <w:pPr>
        <w:ind w:left="5040" w:hanging="360"/>
      </w:pPr>
    </w:lvl>
    <w:lvl w:ilvl="7" w:tplc="99113535" w:tentative="1">
      <w:start w:val="1"/>
      <w:numFmt w:val="lowerLetter"/>
      <w:lvlText w:val="%8."/>
      <w:lvlJc w:val="left"/>
      <w:pPr>
        <w:ind w:left="5760" w:hanging="360"/>
      </w:pPr>
    </w:lvl>
    <w:lvl w:ilvl="8" w:tplc="99113535" w:tentative="1">
      <w:start w:val="1"/>
      <w:numFmt w:val="lowerRoman"/>
      <w:lvlText w:val="%9."/>
      <w:lvlJc w:val="right"/>
      <w:pPr>
        <w:ind w:left="6480" w:hanging="180"/>
      </w:pPr>
    </w:lvl>
  </w:abstractNum>
  <w:abstractNum w:abstractNumId="43904184">
    <w:multiLevelType w:val="hybridMultilevel"/>
    <w:lvl w:ilvl="0" w:tplc="90365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04184">
    <w:abstractNumId w:val="43904184"/>
  </w:num>
  <w:num w:numId="43904185">
    <w:abstractNumId w:val="439041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8059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