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927104">
    <w:multiLevelType w:val="hybridMultilevel"/>
    <w:lvl w:ilvl="0" w:tplc="11940535">
      <w:start w:val="1"/>
      <w:numFmt w:val="decimal"/>
      <w:lvlText w:val="%1."/>
      <w:lvlJc w:val="left"/>
      <w:pPr>
        <w:ind w:left="720" w:hanging="360"/>
      </w:pPr>
    </w:lvl>
    <w:lvl w:ilvl="1" w:tplc="11940535" w:tentative="1">
      <w:start w:val="1"/>
      <w:numFmt w:val="lowerLetter"/>
      <w:lvlText w:val="%2."/>
      <w:lvlJc w:val="left"/>
      <w:pPr>
        <w:ind w:left="1440" w:hanging="360"/>
      </w:pPr>
    </w:lvl>
    <w:lvl w:ilvl="2" w:tplc="11940535" w:tentative="1">
      <w:start w:val="1"/>
      <w:numFmt w:val="lowerRoman"/>
      <w:lvlText w:val="%3."/>
      <w:lvlJc w:val="right"/>
      <w:pPr>
        <w:ind w:left="2160" w:hanging="180"/>
      </w:pPr>
    </w:lvl>
    <w:lvl w:ilvl="3" w:tplc="11940535" w:tentative="1">
      <w:start w:val="1"/>
      <w:numFmt w:val="decimal"/>
      <w:lvlText w:val="%4."/>
      <w:lvlJc w:val="left"/>
      <w:pPr>
        <w:ind w:left="2880" w:hanging="360"/>
      </w:pPr>
    </w:lvl>
    <w:lvl w:ilvl="4" w:tplc="11940535" w:tentative="1">
      <w:start w:val="1"/>
      <w:numFmt w:val="lowerLetter"/>
      <w:lvlText w:val="%5."/>
      <w:lvlJc w:val="left"/>
      <w:pPr>
        <w:ind w:left="3600" w:hanging="360"/>
      </w:pPr>
    </w:lvl>
    <w:lvl w:ilvl="5" w:tplc="11940535" w:tentative="1">
      <w:start w:val="1"/>
      <w:numFmt w:val="lowerRoman"/>
      <w:lvlText w:val="%6."/>
      <w:lvlJc w:val="right"/>
      <w:pPr>
        <w:ind w:left="4320" w:hanging="180"/>
      </w:pPr>
    </w:lvl>
    <w:lvl w:ilvl="6" w:tplc="11940535" w:tentative="1">
      <w:start w:val="1"/>
      <w:numFmt w:val="decimal"/>
      <w:lvlText w:val="%7."/>
      <w:lvlJc w:val="left"/>
      <w:pPr>
        <w:ind w:left="5040" w:hanging="360"/>
      </w:pPr>
    </w:lvl>
    <w:lvl w:ilvl="7" w:tplc="11940535" w:tentative="1">
      <w:start w:val="1"/>
      <w:numFmt w:val="lowerLetter"/>
      <w:lvlText w:val="%8."/>
      <w:lvlJc w:val="left"/>
      <w:pPr>
        <w:ind w:left="5760" w:hanging="360"/>
      </w:pPr>
    </w:lvl>
    <w:lvl w:ilvl="8" w:tplc="11940535" w:tentative="1">
      <w:start w:val="1"/>
      <w:numFmt w:val="lowerRoman"/>
      <w:lvlText w:val="%9."/>
      <w:lvlJc w:val="right"/>
      <w:pPr>
        <w:ind w:left="6480" w:hanging="180"/>
      </w:pPr>
    </w:lvl>
  </w:abstractNum>
  <w:abstractNum w:abstractNumId="81927103">
    <w:multiLevelType w:val="hybridMultilevel"/>
    <w:lvl w:ilvl="0" w:tplc="93827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927103">
    <w:abstractNumId w:val="81927103"/>
  </w:num>
  <w:num w:numId="81927104">
    <w:abstractNumId w:val="819271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6588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