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70746">
    <w:multiLevelType w:val="hybridMultilevel"/>
    <w:lvl w:ilvl="0" w:tplc="90095106">
      <w:start w:val="1"/>
      <w:numFmt w:val="decimal"/>
      <w:lvlText w:val="%1."/>
      <w:lvlJc w:val="left"/>
      <w:pPr>
        <w:ind w:left="720" w:hanging="360"/>
      </w:pPr>
    </w:lvl>
    <w:lvl w:ilvl="1" w:tplc="90095106" w:tentative="1">
      <w:start w:val="1"/>
      <w:numFmt w:val="lowerLetter"/>
      <w:lvlText w:val="%2."/>
      <w:lvlJc w:val="left"/>
      <w:pPr>
        <w:ind w:left="1440" w:hanging="360"/>
      </w:pPr>
    </w:lvl>
    <w:lvl w:ilvl="2" w:tplc="90095106" w:tentative="1">
      <w:start w:val="1"/>
      <w:numFmt w:val="lowerRoman"/>
      <w:lvlText w:val="%3."/>
      <w:lvlJc w:val="right"/>
      <w:pPr>
        <w:ind w:left="2160" w:hanging="180"/>
      </w:pPr>
    </w:lvl>
    <w:lvl w:ilvl="3" w:tplc="90095106" w:tentative="1">
      <w:start w:val="1"/>
      <w:numFmt w:val="decimal"/>
      <w:lvlText w:val="%4."/>
      <w:lvlJc w:val="left"/>
      <w:pPr>
        <w:ind w:left="2880" w:hanging="360"/>
      </w:pPr>
    </w:lvl>
    <w:lvl w:ilvl="4" w:tplc="90095106" w:tentative="1">
      <w:start w:val="1"/>
      <w:numFmt w:val="lowerLetter"/>
      <w:lvlText w:val="%5."/>
      <w:lvlJc w:val="left"/>
      <w:pPr>
        <w:ind w:left="3600" w:hanging="360"/>
      </w:pPr>
    </w:lvl>
    <w:lvl w:ilvl="5" w:tplc="90095106" w:tentative="1">
      <w:start w:val="1"/>
      <w:numFmt w:val="lowerRoman"/>
      <w:lvlText w:val="%6."/>
      <w:lvlJc w:val="right"/>
      <w:pPr>
        <w:ind w:left="4320" w:hanging="180"/>
      </w:pPr>
    </w:lvl>
    <w:lvl w:ilvl="6" w:tplc="90095106" w:tentative="1">
      <w:start w:val="1"/>
      <w:numFmt w:val="decimal"/>
      <w:lvlText w:val="%7."/>
      <w:lvlJc w:val="left"/>
      <w:pPr>
        <w:ind w:left="5040" w:hanging="360"/>
      </w:pPr>
    </w:lvl>
    <w:lvl w:ilvl="7" w:tplc="90095106" w:tentative="1">
      <w:start w:val="1"/>
      <w:numFmt w:val="lowerLetter"/>
      <w:lvlText w:val="%8."/>
      <w:lvlJc w:val="left"/>
      <w:pPr>
        <w:ind w:left="5760" w:hanging="360"/>
      </w:pPr>
    </w:lvl>
    <w:lvl w:ilvl="8" w:tplc="90095106" w:tentative="1">
      <w:start w:val="1"/>
      <w:numFmt w:val="lowerRoman"/>
      <w:lvlText w:val="%9."/>
      <w:lvlJc w:val="right"/>
      <w:pPr>
        <w:ind w:left="6480" w:hanging="180"/>
      </w:pPr>
    </w:lvl>
  </w:abstractNum>
  <w:abstractNum w:abstractNumId="87170745">
    <w:multiLevelType w:val="hybridMultilevel"/>
    <w:lvl w:ilvl="0" w:tplc="96307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70745">
    <w:abstractNumId w:val="87170745"/>
  </w:num>
  <w:num w:numId="87170746">
    <w:abstractNumId w:val="871707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556214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