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0468f6f99d67f6c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563943">
    <w:multiLevelType w:val="hybridMultilevel"/>
    <w:lvl w:ilvl="0" w:tplc="50324939">
      <w:start w:val="1"/>
      <w:numFmt w:val="decimal"/>
      <w:lvlText w:val="%1."/>
      <w:lvlJc w:val="left"/>
      <w:pPr>
        <w:ind w:left="720" w:hanging="360"/>
      </w:pPr>
    </w:lvl>
    <w:lvl w:ilvl="1" w:tplc="50324939" w:tentative="1">
      <w:start w:val="1"/>
      <w:numFmt w:val="lowerLetter"/>
      <w:lvlText w:val="%2."/>
      <w:lvlJc w:val="left"/>
      <w:pPr>
        <w:ind w:left="1440" w:hanging="360"/>
      </w:pPr>
    </w:lvl>
    <w:lvl w:ilvl="2" w:tplc="50324939" w:tentative="1">
      <w:start w:val="1"/>
      <w:numFmt w:val="lowerRoman"/>
      <w:lvlText w:val="%3."/>
      <w:lvlJc w:val="right"/>
      <w:pPr>
        <w:ind w:left="2160" w:hanging="180"/>
      </w:pPr>
    </w:lvl>
    <w:lvl w:ilvl="3" w:tplc="50324939" w:tentative="1">
      <w:start w:val="1"/>
      <w:numFmt w:val="decimal"/>
      <w:lvlText w:val="%4."/>
      <w:lvlJc w:val="left"/>
      <w:pPr>
        <w:ind w:left="2880" w:hanging="360"/>
      </w:pPr>
    </w:lvl>
    <w:lvl w:ilvl="4" w:tplc="50324939" w:tentative="1">
      <w:start w:val="1"/>
      <w:numFmt w:val="lowerLetter"/>
      <w:lvlText w:val="%5."/>
      <w:lvlJc w:val="left"/>
      <w:pPr>
        <w:ind w:left="3600" w:hanging="360"/>
      </w:pPr>
    </w:lvl>
    <w:lvl w:ilvl="5" w:tplc="50324939" w:tentative="1">
      <w:start w:val="1"/>
      <w:numFmt w:val="lowerRoman"/>
      <w:lvlText w:val="%6."/>
      <w:lvlJc w:val="right"/>
      <w:pPr>
        <w:ind w:left="4320" w:hanging="180"/>
      </w:pPr>
    </w:lvl>
    <w:lvl w:ilvl="6" w:tplc="50324939" w:tentative="1">
      <w:start w:val="1"/>
      <w:numFmt w:val="decimal"/>
      <w:lvlText w:val="%7."/>
      <w:lvlJc w:val="left"/>
      <w:pPr>
        <w:ind w:left="5040" w:hanging="360"/>
      </w:pPr>
    </w:lvl>
    <w:lvl w:ilvl="7" w:tplc="50324939" w:tentative="1">
      <w:start w:val="1"/>
      <w:numFmt w:val="lowerLetter"/>
      <w:lvlText w:val="%8."/>
      <w:lvlJc w:val="left"/>
      <w:pPr>
        <w:ind w:left="5760" w:hanging="360"/>
      </w:pPr>
    </w:lvl>
    <w:lvl w:ilvl="8" w:tplc="50324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63942">
    <w:multiLevelType w:val="hybridMultilevel"/>
    <w:lvl w:ilvl="0" w:tplc="16673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563942">
    <w:abstractNumId w:val="78563942"/>
  </w:num>
  <w:num w:numId="78563943">
    <w:abstractNumId w:val="785639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180738" Type="http://schemas.microsoft.com/office/2011/relationships/commentsExtended" Target="commentsExtended.xml"/><Relationship Id="rId810468f6f99d67f6c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