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Pelargonium leaf curl virus (Pelargonium leaf curl tombusvirus) (PLCV00)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6237216">
    <w:multiLevelType w:val="hybridMultilevel"/>
    <w:lvl w:ilvl="0" w:tplc="78442356">
      <w:start w:val="1"/>
      <w:numFmt w:val="decimal"/>
      <w:lvlText w:val="%1."/>
      <w:lvlJc w:val="left"/>
      <w:pPr>
        <w:ind w:left="720" w:hanging="360"/>
      </w:pPr>
    </w:lvl>
    <w:lvl w:ilvl="1" w:tplc="78442356" w:tentative="1">
      <w:start w:val="1"/>
      <w:numFmt w:val="lowerLetter"/>
      <w:lvlText w:val="%2."/>
      <w:lvlJc w:val="left"/>
      <w:pPr>
        <w:ind w:left="1440" w:hanging="360"/>
      </w:pPr>
    </w:lvl>
    <w:lvl w:ilvl="2" w:tplc="78442356" w:tentative="1">
      <w:start w:val="1"/>
      <w:numFmt w:val="lowerRoman"/>
      <w:lvlText w:val="%3."/>
      <w:lvlJc w:val="right"/>
      <w:pPr>
        <w:ind w:left="2160" w:hanging="180"/>
      </w:pPr>
    </w:lvl>
    <w:lvl w:ilvl="3" w:tplc="78442356" w:tentative="1">
      <w:start w:val="1"/>
      <w:numFmt w:val="decimal"/>
      <w:lvlText w:val="%4."/>
      <w:lvlJc w:val="left"/>
      <w:pPr>
        <w:ind w:left="2880" w:hanging="360"/>
      </w:pPr>
    </w:lvl>
    <w:lvl w:ilvl="4" w:tplc="78442356" w:tentative="1">
      <w:start w:val="1"/>
      <w:numFmt w:val="lowerLetter"/>
      <w:lvlText w:val="%5."/>
      <w:lvlJc w:val="left"/>
      <w:pPr>
        <w:ind w:left="3600" w:hanging="360"/>
      </w:pPr>
    </w:lvl>
    <w:lvl w:ilvl="5" w:tplc="78442356" w:tentative="1">
      <w:start w:val="1"/>
      <w:numFmt w:val="lowerRoman"/>
      <w:lvlText w:val="%6."/>
      <w:lvlJc w:val="right"/>
      <w:pPr>
        <w:ind w:left="4320" w:hanging="180"/>
      </w:pPr>
    </w:lvl>
    <w:lvl w:ilvl="6" w:tplc="78442356" w:tentative="1">
      <w:start w:val="1"/>
      <w:numFmt w:val="decimal"/>
      <w:lvlText w:val="%7."/>
      <w:lvlJc w:val="left"/>
      <w:pPr>
        <w:ind w:left="5040" w:hanging="360"/>
      </w:pPr>
    </w:lvl>
    <w:lvl w:ilvl="7" w:tplc="78442356" w:tentative="1">
      <w:start w:val="1"/>
      <w:numFmt w:val="lowerLetter"/>
      <w:lvlText w:val="%8."/>
      <w:lvlJc w:val="left"/>
      <w:pPr>
        <w:ind w:left="5760" w:hanging="360"/>
      </w:pPr>
    </w:lvl>
    <w:lvl w:ilvl="8" w:tplc="784423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37215">
    <w:multiLevelType w:val="hybridMultilevel"/>
    <w:lvl w:ilvl="0" w:tplc="3173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6237215">
    <w:abstractNumId w:val="76237215"/>
  </w:num>
  <w:num w:numId="76237216">
    <w:abstractNumId w:val="762372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844517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