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660847">
    <w:multiLevelType w:val="hybridMultilevel"/>
    <w:lvl w:ilvl="0" w:tplc="27939297">
      <w:start w:val="1"/>
      <w:numFmt w:val="decimal"/>
      <w:lvlText w:val="%1."/>
      <w:lvlJc w:val="left"/>
      <w:pPr>
        <w:ind w:left="720" w:hanging="360"/>
      </w:pPr>
    </w:lvl>
    <w:lvl w:ilvl="1" w:tplc="27939297" w:tentative="1">
      <w:start w:val="1"/>
      <w:numFmt w:val="lowerLetter"/>
      <w:lvlText w:val="%2."/>
      <w:lvlJc w:val="left"/>
      <w:pPr>
        <w:ind w:left="1440" w:hanging="360"/>
      </w:pPr>
    </w:lvl>
    <w:lvl w:ilvl="2" w:tplc="27939297" w:tentative="1">
      <w:start w:val="1"/>
      <w:numFmt w:val="lowerRoman"/>
      <w:lvlText w:val="%3."/>
      <w:lvlJc w:val="right"/>
      <w:pPr>
        <w:ind w:left="2160" w:hanging="180"/>
      </w:pPr>
    </w:lvl>
    <w:lvl w:ilvl="3" w:tplc="27939297" w:tentative="1">
      <w:start w:val="1"/>
      <w:numFmt w:val="decimal"/>
      <w:lvlText w:val="%4."/>
      <w:lvlJc w:val="left"/>
      <w:pPr>
        <w:ind w:left="2880" w:hanging="360"/>
      </w:pPr>
    </w:lvl>
    <w:lvl w:ilvl="4" w:tplc="27939297" w:tentative="1">
      <w:start w:val="1"/>
      <w:numFmt w:val="lowerLetter"/>
      <w:lvlText w:val="%5."/>
      <w:lvlJc w:val="left"/>
      <w:pPr>
        <w:ind w:left="3600" w:hanging="360"/>
      </w:pPr>
    </w:lvl>
    <w:lvl w:ilvl="5" w:tplc="27939297" w:tentative="1">
      <w:start w:val="1"/>
      <w:numFmt w:val="lowerRoman"/>
      <w:lvlText w:val="%6."/>
      <w:lvlJc w:val="right"/>
      <w:pPr>
        <w:ind w:left="4320" w:hanging="180"/>
      </w:pPr>
    </w:lvl>
    <w:lvl w:ilvl="6" w:tplc="27939297" w:tentative="1">
      <w:start w:val="1"/>
      <w:numFmt w:val="decimal"/>
      <w:lvlText w:val="%7."/>
      <w:lvlJc w:val="left"/>
      <w:pPr>
        <w:ind w:left="5040" w:hanging="360"/>
      </w:pPr>
    </w:lvl>
    <w:lvl w:ilvl="7" w:tplc="27939297" w:tentative="1">
      <w:start w:val="1"/>
      <w:numFmt w:val="lowerLetter"/>
      <w:lvlText w:val="%8."/>
      <w:lvlJc w:val="left"/>
      <w:pPr>
        <w:ind w:left="5760" w:hanging="360"/>
      </w:pPr>
    </w:lvl>
    <w:lvl w:ilvl="8" w:tplc="27939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60846">
    <w:multiLevelType w:val="hybridMultilevel"/>
    <w:lvl w:ilvl="0" w:tplc="25108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660846">
    <w:abstractNumId w:val="77660846"/>
  </w:num>
  <w:num w:numId="77660847">
    <w:abstractNumId w:val="77660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22336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