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572548">
    <w:multiLevelType w:val="hybridMultilevel"/>
    <w:lvl w:ilvl="0" w:tplc="32718281">
      <w:start w:val="1"/>
      <w:numFmt w:val="decimal"/>
      <w:lvlText w:val="%1."/>
      <w:lvlJc w:val="left"/>
      <w:pPr>
        <w:ind w:left="720" w:hanging="360"/>
      </w:pPr>
    </w:lvl>
    <w:lvl w:ilvl="1" w:tplc="32718281" w:tentative="1">
      <w:start w:val="1"/>
      <w:numFmt w:val="lowerLetter"/>
      <w:lvlText w:val="%2."/>
      <w:lvlJc w:val="left"/>
      <w:pPr>
        <w:ind w:left="1440" w:hanging="360"/>
      </w:pPr>
    </w:lvl>
    <w:lvl w:ilvl="2" w:tplc="32718281" w:tentative="1">
      <w:start w:val="1"/>
      <w:numFmt w:val="lowerRoman"/>
      <w:lvlText w:val="%3."/>
      <w:lvlJc w:val="right"/>
      <w:pPr>
        <w:ind w:left="2160" w:hanging="180"/>
      </w:pPr>
    </w:lvl>
    <w:lvl w:ilvl="3" w:tplc="32718281" w:tentative="1">
      <w:start w:val="1"/>
      <w:numFmt w:val="decimal"/>
      <w:lvlText w:val="%4."/>
      <w:lvlJc w:val="left"/>
      <w:pPr>
        <w:ind w:left="2880" w:hanging="360"/>
      </w:pPr>
    </w:lvl>
    <w:lvl w:ilvl="4" w:tplc="32718281" w:tentative="1">
      <w:start w:val="1"/>
      <w:numFmt w:val="lowerLetter"/>
      <w:lvlText w:val="%5."/>
      <w:lvlJc w:val="left"/>
      <w:pPr>
        <w:ind w:left="3600" w:hanging="360"/>
      </w:pPr>
    </w:lvl>
    <w:lvl w:ilvl="5" w:tplc="32718281" w:tentative="1">
      <w:start w:val="1"/>
      <w:numFmt w:val="lowerRoman"/>
      <w:lvlText w:val="%6."/>
      <w:lvlJc w:val="right"/>
      <w:pPr>
        <w:ind w:left="4320" w:hanging="180"/>
      </w:pPr>
    </w:lvl>
    <w:lvl w:ilvl="6" w:tplc="32718281" w:tentative="1">
      <w:start w:val="1"/>
      <w:numFmt w:val="decimal"/>
      <w:lvlText w:val="%7."/>
      <w:lvlJc w:val="left"/>
      <w:pPr>
        <w:ind w:left="5040" w:hanging="360"/>
      </w:pPr>
    </w:lvl>
    <w:lvl w:ilvl="7" w:tplc="32718281" w:tentative="1">
      <w:start w:val="1"/>
      <w:numFmt w:val="lowerLetter"/>
      <w:lvlText w:val="%8."/>
      <w:lvlJc w:val="left"/>
      <w:pPr>
        <w:ind w:left="5760" w:hanging="360"/>
      </w:pPr>
    </w:lvl>
    <w:lvl w:ilvl="8" w:tplc="32718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72547">
    <w:multiLevelType w:val="hybridMultilevel"/>
    <w:lvl w:ilvl="0" w:tplc="64357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572547">
    <w:abstractNumId w:val="86572547"/>
  </w:num>
  <w:num w:numId="86572548">
    <w:abstractNumId w:val="86572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3900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