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(Cucumber mosaic cucumovirus)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38676808c97983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Cucumber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313720">
    <w:multiLevelType w:val="hybridMultilevel"/>
    <w:lvl w:ilvl="0" w:tplc="14628977">
      <w:start w:val="1"/>
      <w:numFmt w:val="decimal"/>
      <w:lvlText w:val="%1."/>
      <w:lvlJc w:val="left"/>
      <w:pPr>
        <w:ind w:left="720" w:hanging="360"/>
      </w:pPr>
    </w:lvl>
    <w:lvl w:ilvl="1" w:tplc="14628977" w:tentative="1">
      <w:start w:val="1"/>
      <w:numFmt w:val="lowerLetter"/>
      <w:lvlText w:val="%2."/>
      <w:lvlJc w:val="left"/>
      <w:pPr>
        <w:ind w:left="1440" w:hanging="360"/>
      </w:pPr>
    </w:lvl>
    <w:lvl w:ilvl="2" w:tplc="14628977" w:tentative="1">
      <w:start w:val="1"/>
      <w:numFmt w:val="lowerRoman"/>
      <w:lvlText w:val="%3."/>
      <w:lvlJc w:val="right"/>
      <w:pPr>
        <w:ind w:left="2160" w:hanging="180"/>
      </w:pPr>
    </w:lvl>
    <w:lvl w:ilvl="3" w:tplc="14628977" w:tentative="1">
      <w:start w:val="1"/>
      <w:numFmt w:val="decimal"/>
      <w:lvlText w:val="%4."/>
      <w:lvlJc w:val="left"/>
      <w:pPr>
        <w:ind w:left="2880" w:hanging="360"/>
      </w:pPr>
    </w:lvl>
    <w:lvl w:ilvl="4" w:tplc="14628977" w:tentative="1">
      <w:start w:val="1"/>
      <w:numFmt w:val="lowerLetter"/>
      <w:lvlText w:val="%5."/>
      <w:lvlJc w:val="left"/>
      <w:pPr>
        <w:ind w:left="3600" w:hanging="360"/>
      </w:pPr>
    </w:lvl>
    <w:lvl w:ilvl="5" w:tplc="14628977" w:tentative="1">
      <w:start w:val="1"/>
      <w:numFmt w:val="lowerRoman"/>
      <w:lvlText w:val="%6."/>
      <w:lvlJc w:val="right"/>
      <w:pPr>
        <w:ind w:left="4320" w:hanging="180"/>
      </w:pPr>
    </w:lvl>
    <w:lvl w:ilvl="6" w:tplc="14628977" w:tentative="1">
      <w:start w:val="1"/>
      <w:numFmt w:val="decimal"/>
      <w:lvlText w:val="%7."/>
      <w:lvlJc w:val="left"/>
      <w:pPr>
        <w:ind w:left="5040" w:hanging="360"/>
      </w:pPr>
    </w:lvl>
    <w:lvl w:ilvl="7" w:tplc="14628977" w:tentative="1">
      <w:start w:val="1"/>
      <w:numFmt w:val="lowerLetter"/>
      <w:lvlText w:val="%8."/>
      <w:lvlJc w:val="left"/>
      <w:pPr>
        <w:ind w:left="5760" w:hanging="360"/>
      </w:pPr>
    </w:lvl>
    <w:lvl w:ilvl="8" w:tplc="146289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13719">
    <w:multiLevelType w:val="hybridMultilevel"/>
    <w:lvl w:ilvl="0" w:tplc="97072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313719">
    <w:abstractNumId w:val="49313719"/>
  </w:num>
  <w:num w:numId="49313720">
    <w:abstractNumId w:val="493137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9722709" Type="http://schemas.microsoft.com/office/2011/relationships/commentsExtended" Target="commentsExtended.xml"/><Relationship Id="rId9438676808c97983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