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Lily symptomless virus (LSV000)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928374">
    <w:multiLevelType w:val="hybridMultilevel"/>
    <w:lvl w:ilvl="0" w:tplc="30618099">
      <w:start w:val="1"/>
      <w:numFmt w:val="decimal"/>
      <w:lvlText w:val="%1."/>
      <w:lvlJc w:val="left"/>
      <w:pPr>
        <w:ind w:left="720" w:hanging="360"/>
      </w:pPr>
    </w:lvl>
    <w:lvl w:ilvl="1" w:tplc="30618099" w:tentative="1">
      <w:start w:val="1"/>
      <w:numFmt w:val="lowerLetter"/>
      <w:lvlText w:val="%2."/>
      <w:lvlJc w:val="left"/>
      <w:pPr>
        <w:ind w:left="1440" w:hanging="360"/>
      </w:pPr>
    </w:lvl>
    <w:lvl w:ilvl="2" w:tplc="30618099" w:tentative="1">
      <w:start w:val="1"/>
      <w:numFmt w:val="lowerRoman"/>
      <w:lvlText w:val="%3."/>
      <w:lvlJc w:val="right"/>
      <w:pPr>
        <w:ind w:left="2160" w:hanging="180"/>
      </w:pPr>
    </w:lvl>
    <w:lvl w:ilvl="3" w:tplc="30618099" w:tentative="1">
      <w:start w:val="1"/>
      <w:numFmt w:val="decimal"/>
      <w:lvlText w:val="%4."/>
      <w:lvlJc w:val="left"/>
      <w:pPr>
        <w:ind w:left="2880" w:hanging="360"/>
      </w:pPr>
    </w:lvl>
    <w:lvl w:ilvl="4" w:tplc="30618099" w:tentative="1">
      <w:start w:val="1"/>
      <w:numFmt w:val="lowerLetter"/>
      <w:lvlText w:val="%5."/>
      <w:lvlJc w:val="left"/>
      <w:pPr>
        <w:ind w:left="3600" w:hanging="360"/>
      </w:pPr>
    </w:lvl>
    <w:lvl w:ilvl="5" w:tplc="30618099" w:tentative="1">
      <w:start w:val="1"/>
      <w:numFmt w:val="lowerRoman"/>
      <w:lvlText w:val="%6."/>
      <w:lvlJc w:val="right"/>
      <w:pPr>
        <w:ind w:left="4320" w:hanging="180"/>
      </w:pPr>
    </w:lvl>
    <w:lvl w:ilvl="6" w:tplc="30618099" w:tentative="1">
      <w:start w:val="1"/>
      <w:numFmt w:val="decimal"/>
      <w:lvlText w:val="%7."/>
      <w:lvlJc w:val="left"/>
      <w:pPr>
        <w:ind w:left="5040" w:hanging="360"/>
      </w:pPr>
    </w:lvl>
    <w:lvl w:ilvl="7" w:tplc="30618099" w:tentative="1">
      <w:start w:val="1"/>
      <w:numFmt w:val="lowerLetter"/>
      <w:lvlText w:val="%8."/>
      <w:lvlJc w:val="left"/>
      <w:pPr>
        <w:ind w:left="5760" w:hanging="360"/>
      </w:pPr>
    </w:lvl>
    <w:lvl w:ilvl="8" w:tplc="30618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28373">
    <w:multiLevelType w:val="hybridMultilevel"/>
    <w:lvl w:ilvl="0" w:tplc="6769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928373">
    <w:abstractNumId w:val="98928373"/>
  </w:num>
  <w:num w:numId="98928374">
    <w:abstractNumId w:val="989283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2820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