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25568b858181801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921454">
    <w:multiLevelType w:val="hybridMultilevel"/>
    <w:lvl w:ilvl="0" w:tplc="30887285">
      <w:start w:val="1"/>
      <w:numFmt w:val="decimal"/>
      <w:lvlText w:val="%1."/>
      <w:lvlJc w:val="left"/>
      <w:pPr>
        <w:ind w:left="720" w:hanging="360"/>
      </w:pPr>
    </w:lvl>
    <w:lvl w:ilvl="1" w:tplc="30887285" w:tentative="1">
      <w:start w:val="1"/>
      <w:numFmt w:val="lowerLetter"/>
      <w:lvlText w:val="%2."/>
      <w:lvlJc w:val="left"/>
      <w:pPr>
        <w:ind w:left="1440" w:hanging="360"/>
      </w:pPr>
    </w:lvl>
    <w:lvl w:ilvl="2" w:tplc="30887285" w:tentative="1">
      <w:start w:val="1"/>
      <w:numFmt w:val="lowerRoman"/>
      <w:lvlText w:val="%3."/>
      <w:lvlJc w:val="right"/>
      <w:pPr>
        <w:ind w:left="2160" w:hanging="180"/>
      </w:pPr>
    </w:lvl>
    <w:lvl w:ilvl="3" w:tplc="30887285" w:tentative="1">
      <w:start w:val="1"/>
      <w:numFmt w:val="decimal"/>
      <w:lvlText w:val="%4."/>
      <w:lvlJc w:val="left"/>
      <w:pPr>
        <w:ind w:left="2880" w:hanging="360"/>
      </w:pPr>
    </w:lvl>
    <w:lvl w:ilvl="4" w:tplc="30887285" w:tentative="1">
      <w:start w:val="1"/>
      <w:numFmt w:val="lowerLetter"/>
      <w:lvlText w:val="%5."/>
      <w:lvlJc w:val="left"/>
      <w:pPr>
        <w:ind w:left="3600" w:hanging="360"/>
      </w:pPr>
    </w:lvl>
    <w:lvl w:ilvl="5" w:tplc="30887285" w:tentative="1">
      <w:start w:val="1"/>
      <w:numFmt w:val="lowerRoman"/>
      <w:lvlText w:val="%6."/>
      <w:lvlJc w:val="right"/>
      <w:pPr>
        <w:ind w:left="4320" w:hanging="180"/>
      </w:pPr>
    </w:lvl>
    <w:lvl w:ilvl="6" w:tplc="30887285" w:tentative="1">
      <w:start w:val="1"/>
      <w:numFmt w:val="decimal"/>
      <w:lvlText w:val="%7."/>
      <w:lvlJc w:val="left"/>
      <w:pPr>
        <w:ind w:left="5040" w:hanging="360"/>
      </w:pPr>
    </w:lvl>
    <w:lvl w:ilvl="7" w:tplc="30887285" w:tentative="1">
      <w:start w:val="1"/>
      <w:numFmt w:val="lowerLetter"/>
      <w:lvlText w:val="%8."/>
      <w:lvlJc w:val="left"/>
      <w:pPr>
        <w:ind w:left="5760" w:hanging="360"/>
      </w:pPr>
    </w:lvl>
    <w:lvl w:ilvl="8" w:tplc="308872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21453">
    <w:multiLevelType w:val="hybridMultilevel"/>
    <w:lvl w:ilvl="0" w:tplc="78800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921453">
    <w:abstractNumId w:val="41921453"/>
  </w:num>
  <w:num w:numId="41921454">
    <w:abstractNumId w:val="419214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7239520" Type="http://schemas.microsoft.com/office/2011/relationships/commentsExtended" Target="commentsExtended.xml"/><Relationship Id="rId725568b858181801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