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rugose virus (CILRV0)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58227">
    <w:multiLevelType w:val="hybridMultilevel"/>
    <w:lvl w:ilvl="0" w:tplc="52462035">
      <w:start w:val="1"/>
      <w:numFmt w:val="decimal"/>
      <w:lvlText w:val="%1."/>
      <w:lvlJc w:val="left"/>
      <w:pPr>
        <w:ind w:left="720" w:hanging="360"/>
      </w:pPr>
    </w:lvl>
    <w:lvl w:ilvl="1" w:tplc="52462035" w:tentative="1">
      <w:start w:val="1"/>
      <w:numFmt w:val="lowerLetter"/>
      <w:lvlText w:val="%2."/>
      <w:lvlJc w:val="left"/>
      <w:pPr>
        <w:ind w:left="1440" w:hanging="360"/>
      </w:pPr>
    </w:lvl>
    <w:lvl w:ilvl="2" w:tplc="52462035" w:tentative="1">
      <w:start w:val="1"/>
      <w:numFmt w:val="lowerRoman"/>
      <w:lvlText w:val="%3."/>
      <w:lvlJc w:val="right"/>
      <w:pPr>
        <w:ind w:left="2160" w:hanging="180"/>
      </w:pPr>
    </w:lvl>
    <w:lvl w:ilvl="3" w:tplc="52462035" w:tentative="1">
      <w:start w:val="1"/>
      <w:numFmt w:val="decimal"/>
      <w:lvlText w:val="%4."/>
      <w:lvlJc w:val="left"/>
      <w:pPr>
        <w:ind w:left="2880" w:hanging="360"/>
      </w:pPr>
    </w:lvl>
    <w:lvl w:ilvl="4" w:tplc="52462035" w:tentative="1">
      <w:start w:val="1"/>
      <w:numFmt w:val="lowerLetter"/>
      <w:lvlText w:val="%5."/>
      <w:lvlJc w:val="left"/>
      <w:pPr>
        <w:ind w:left="3600" w:hanging="360"/>
      </w:pPr>
    </w:lvl>
    <w:lvl w:ilvl="5" w:tplc="52462035" w:tentative="1">
      <w:start w:val="1"/>
      <w:numFmt w:val="lowerRoman"/>
      <w:lvlText w:val="%6."/>
      <w:lvlJc w:val="right"/>
      <w:pPr>
        <w:ind w:left="4320" w:hanging="180"/>
      </w:pPr>
    </w:lvl>
    <w:lvl w:ilvl="6" w:tplc="52462035" w:tentative="1">
      <w:start w:val="1"/>
      <w:numFmt w:val="decimal"/>
      <w:lvlText w:val="%7."/>
      <w:lvlJc w:val="left"/>
      <w:pPr>
        <w:ind w:left="5040" w:hanging="360"/>
      </w:pPr>
    </w:lvl>
    <w:lvl w:ilvl="7" w:tplc="52462035" w:tentative="1">
      <w:start w:val="1"/>
      <w:numFmt w:val="lowerLetter"/>
      <w:lvlText w:val="%8."/>
      <w:lvlJc w:val="left"/>
      <w:pPr>
        <w:ind w:left="5760" w:hanging="360"/>
      </w:pPr>
    </w:lvl>
    <w:lvl w:ilvl="8" w:tplc="52462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58226">
    <w:multiLevelType w:val="hybridMultilevel"/>
    <w:lvl w:ilvl="0" w:tplc="44828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58226">
    <w:abstractNumId w:val="34258226"/>
  </w:num>
  <w:num w:numId="34258227">
    <w:abstractNumId w:val="342582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07240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