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414213">
    <w:multiLevelType w:val="hybridMultilevel"/>
    <w:lvl w:ilvl="0" w:tplc="60961009">
      <w:start w:val="1"/>
      <w:numFmt w:val="decimal"/>
      <w:lvlText w:val="%1."/>
      <w:lvlJc w:val="left"/>
      <w:pPr>
        <w:ind w:left="720" w:hanging="360"/>
      </w:pPr>
    </w:lvl>
    <w:lvl w:ilvl="1" w:tplc="60961009" w:tentative="1">
      <w:start w:val="1"/>
      <w:numFmt w:val="lowerLetter"/>
      <w:lvlText w:val="%2."/>
      <w:lvlJc w:val="left"/>
      <w:pPr>
        <w:ind w:left="1440" w:hanging="360"/>
      </w:pPr>
    </w:lvl>
    <w:lvl w:ilvl="2" w:tplc="60961009" w:tentative="1">
      <w:start w:val="1"/>
      <w:numFmt w:val="lowerRoman"/>
      <w:lvlText w:val="%3."/>
      <w:lvlJc w:val="right"/>
      <w:pPr>
        <w:ind w:left="2160" w:hanging="180"/>
      </w:pPr>
    </w:lvl>
    <w:lvl w:ilvl="3" w:tplc="60961009" w:tentative="1">
      <w:start w:val="1"/>
      <w:numFmt w:val="decimal"/>
      <w:lvlText w:val="%4."/>
      <w:lvlJc w:val="left"/>
      <w:pPr>
        <w:ind w:left="2880" w:hanging="360"/>
      </w:pPr>
    </w:lvl>
    <w:lvl w:ilvl="4" w:tplc="60961009" w:tentative="1">
      <w:start w:val="1"/>
      <w:numFmt w:val="lowerLetter"/>
      <w:lvlText w:val="%5."/>
      <w:lvlJc w:val="left"/>
      <w:pPr>
        <w:ind w:left="3600" w:hanging="360"/>
      </w:pPr>
    </w:lvl>
    <w:lvl w:ilvl="5" w:tplc="60961009" w:tentative="1">
      <w:start w:val="1"/>
      <w:numFmt w:val="lowerRoman"/>
      <w:lvlText w:val="%6."/>
      <w:lvlJc w:val="right"/>
      <w:pPr>
        <w:ind w:left="4320" w:hanging="180"/>
      </w:pPr>
    </w:lvl>
    <w:lvl w:ilvl="6" w:tplc="60961009" w:tentative="1">
      <w:start w:val="1"/>
      <w:numFmt w:val="decimal"/>
      <w:lvlText w:val="%7."/>
      <w:lvlJc w:val="left"/>
      <w:pPr>
        <w:ind w:left="5040" w:hanging="360"/>
      </w:pPr>
    </w:lvl>
    <w:lvl w:ilvl="7" w:tplc="60961009" w:tentative="1">
      <w:start w:val="1"/>
      <w:numFmt w:val="lowerLetter"/>
      <w:lvlText w:val="%8."/>
      <w:lvlJc w:val="left"/>
      <w:pPr>
        <w:ind w:left="5760" w:hanging="360"/>
      </w:pPr>
    </w:lvl>
    <w:lvl w:ilvl="8" w:tplc="60961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14212">
    <w:multiLevelType w:val="hybridMultilevel"/>
    <w:lvl w:ilvl="0" w:tplc="3157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414212">
    <w:abstractNumId w:val="59414212"/>
  </w:num>
  <w:num w:numId="59414213">
    <w:abstractNumId w:val="59414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16504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